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35BB" w:rsidRPr="000135BB" w:rsidRDefault="000135BB" w:rsidP="000135BB">
      <w:pPr>
        <w:suppressAutoHyphens/>
        <w:spacing w:after="0" w:line="240" w:lineRule="auto"/>
        <w:rPr>
          <w:rFonts w:ascii="Times New Roman" w:eastAsia="Times New Roman" w:hAnsi="Times New Roman" w:cs="Times New Roman"/>
          <w:caps/>
          <w:sz w:val="28"/>
          <w:szCs w:val="28"/>
          <w:lang w:eastAsia="zh-CN"/>
        </w:rPr>
      </w:pPr>
      <w:r w:rsidRPr="000135BB">
        <w:rPr>
          <w:rFonts w:ascii="Times New Roman" w:eastAsia="Times New Roman" w:hAnsi="Times New Roman" w:cs="Times New Roman"/>
          <w:caps/>
          <w:sz w:val="28"/>
          <w:szCs w:val="28"/>
          <w:lang w:eastAsia="zh-CN"/>
        </w:rPr>
        <w:t xml:space="preserve">     </w:t>
      </w:r>
    </w:p>
    <w:tbl>
      <w:tblPr>
        <w:tblpPr w:leftFromText="180" w:rightFromText="180" w:vertAnchor="text" w:horzAnchor="page" w:tblpX="1568" w:tblpY="83"/>
        <w:tblW w:w="9640" w:type="dxa"/>
        <w:tblLayout w:type="fixed"/>
        <w:tblLook w:val="04A0" w:firstRow="1" w:lastRow="0" w:firstColumn="1" w:lastColumn="0" w:noHBand="0" w:noVBand="1"/>
      </w:tblPr>
      <w:tblGrid>
        <w:gridCol w:w="4786"/>
        <w:gridCol w:w="4854"/>
      </w:tblGrid>
      <w:tr w:rsidR="000135BB" w:rsidRPr="000135BB" w:rsidTr="005706AE">
        <w:trPr>
          <w:trHeight w:val="4101"/>
        </w:trPr>
        <w:tc>
          <w:tcPr>
            <w:tcW w:w="4786" w:type="dxa"/>
            <w:shd w:val="clear" w:color="auto" w:fill="auto"/>
          </w:tcPr>
          <w:p w:rsidR="000135BB" w:rsidRPr="000135BB" w:rsidRDefault="000135BB" w:rsidP="000135B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0135BB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«Согласовано»</w:t>
            </w:r>
          </w:p>
          <w:p w:rsidR="000135BB" w:rsidRPr="000135BB" w:rsidRDefault="000135BB" w:rsidP="000135B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0135BB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Начальник Отдела образования</w:t>
            </w:r>
          </w:p>
          <w:p w:rsidR="000135BB" w:rsidRPr="000135BB" w:rsidRDefault="000135BB" w:rsidP="000135B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0135BB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МР </w:t>
            </w:r>
            <w:proofErr w:type="spellStart"/>
            <w:r w:rsidRPr="000135BB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Татышлинский</w:t>
            </w:r>
            <w:proofErr w:type="spellEnd"/>
            <w:r w:rsidRPr="000135BB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район РБ</w:t>
            </w:r>
          </w:p>
          <w:p w:rsidR="000135BB" w:rsidRPr="000135BB" w:rsidRDefault="000135BB" w:rsidP="000135B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0135BB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________ </w:t>
            </w:r>
            <w:proofErr w:type="spellStart"/>
            <w:r w:rsidRPr="000135BB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А.М.Фарвазетдинов</w:t>
            </w:r>
            <w:proofErr w:type="spellEnd"/>
          </w:p>
          <w:p w:rsidR="000135BB" w:rsidRPr="000135BB" w:rsidRDefault="000135BB" w:rsidP="000135B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  <w:p w:rsidR="000135BB" w:rsidRPr="00EA67E5" w:rsidRDefault="000135BB" w:rsidP="00EA67E5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MS Mincho" w:hAnsi="Times New Roman" w:cs="Times New Roman"/>
                <w:sz w:val="24"/>
                <w:szCs w:val="24"/>
                <w:lang w:eastAsia="zh-CN"/>
              </w:rPr>
            </w:pPr>
            <w:proofErr w:type="gramStart"/>
            <w:r w:rsidRPr="000135BB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Рассмотрен</w:t>
            </w:r>
            <w:proofErr w:type="gramEnd"/>
            <w:r w:rsidR="00EA67E5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</w:t>
            </w:r>
            <w:r w:rsidR="00EA67E5" w:rsidRPr="000135BB">
              <w:rPr>
                <w:rFonts w:ascii="Times New Roman" w:eastAsia="MS Mincho" w:hAnsi="Times New Roman" w:cs="Times New Roman"/>
                <w:sz w:val="24"/>
                <w:szCs w:val="24"/>
                <w:lang w:eastAsia="zh-CN"/>
              </w:rPr>
              <w:t xml:space="preserve"> </w:t>
            </w:r>
            <w:r w:rsidR="00EA67E5">
              <w:rPr>
                <w:rFonts w:ascii="Times New Roman" w:eastAsia="MS Mincho" w:hAnsi="Times New Roman" w:cs="Times New Roman"/>
                <w:sz w:val="24"/>
                <w:szCs w:val="24"/>
                <w:lang w:eastAsia="zh-CN"/>
              </w:rPr>
              <w:t xml:space="preserve">на заседании </w:t>
            </w:r>
          </w:p>
          <w:p w:rsidR="000135BB" w:rsidRPr="000135BB" w:rsidRDefault="000135BB" w:rsidP="000135B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MS Mincho" w:hAnsi="Times New Roman" w:cs="Times New Roman"/>
                <w:sz w:val="24"/>
                <w:szCs w:val="24"/>
                <w:lang w:eastAsia="zh-CN"/>
              </w:rPr>
            </w:pPr>
            <w:r w:rsidRPr="000135BB">
              <w:rPr>
                <w:rFonts w:ascii="Times New Roman" w:eastAsia="MS Mincho" w:hAnsi="Times New Roman" w:cs="Times New Roman"/>
                <w:sz w:val="24"/>
                <w:szCs w:val="24"/>
                <w:lang w:eastAsia="zh-CN"/>
              </w:rPr>
              <w:t xml:space="preserve">Совета МБОУ СОШ </w:t>
            </w:r>
            <w:proofErr w:type="spellStart"/>
            <w:r w:rsidRPr="000135BB">
              <w:rPr>
                <w:rFonts w:ascii="Times New Roman" w:eastAsia="MS Mincho" w:hAnsi="Times New Roman" w:cs="Times New Roman"/>
                <w:sz w:val="24"/>
                <w:szCs w:val="24"/>
                <w:lang w:eastAsia="zh-CN"/>
              </w:rPr>
              <w:t>с.Ялгыз-Нарат</w:t>
            </w:r>
            <w:proofErr w:type="spellEnd"/>
          </w:p>
          <w:p w:rsidR="000135BB" w:rsidRPr="000135BB" w:rsidRDefault="00B763EE" w:rsidP="000135BB">
            <w:pPr>
              <w:keepNext/>
              <w:keepLines/>
              <w:spacing w:after="0" w:line="20" w:lineRule="atLeast"/>
              <w:jc w:val="both"/>
              <w:outlineLvl w:val="3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Протокол №  1</w:t>
            </w:r>
          </w:p>
          <w:p w:rsidR="000135BB" w:rsidRPr="000135BB" w:rsidRDefault="001D42F3" w:rsidP="000135BB">
            <w:pPr>
              <w:keepNext/>
              <w:keepLines/>
              <w:spacing w:after="0" w:line="20" w:lineRule="atLeast"/>
              <w:jc w:val="both"/>
              <w:outlineLvl w:val="3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от  </w:t>
            </w:r>
            <w:r w:rsidR="00B763EE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17.08</w:t>
            </w:r>
            <w:r w:rsidR="00510CCE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.2020</w:t>
            </w:r>
            <w:r w:rsidR="00C62CCD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 г.</w:t>
            </w:r>
          </w:p>
          <w:p w:rsidR="000135BB" w:rsidRPr="000135BB" w:rsidRDefault="000135BB" w:rsidP="000135BB">
            <w:pPr>
              <w:suppressAutoHyphens/>
              <w:spacing w:after="0" w:line="240" w:lineRule="auto"/>
              <w:rPr>
                <w:rFonts w:ascii="Calibri" w:eastAsia="MS Mincho" w:hAnsi="Calibri" w:cs="Times New Roman"/>
                <w:sz w:val="24"/>
                <w:szCs w:val="24"/>
                <w:lang w:eastAsia="zh-CN"/>
              </w:rPr>
            </w:pPr>
          </w:p>
          <w:p w:rsidR="000135BB" w:rsidRPr="000135BB" w:rsidRDefault="000135BB" w:rsidP="000135BB">
            <w:pPr>
              <w:keepNext/>
              <w:keepLines/>
              <w:spacing w:after="0" w:line="20" w:lineRule="atLeast"/>
              <w:jc w:val="both"/>
              <w:outlineLvl w:val="3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4854" w:type="dxa"/>
            <w:shd w:val="clear" w:color="auto" w:fill="auto"/>
          </w:tcPr>
          <w:p w:rsidR="000135BB" w:rsidRPr="000135BB" w:rsidRDefault="000135BB" w:rsidP="000135BB">
            <w:pPr>
              <w:suppressAutoHyphens/>
              <w:spacing w:after="0" w:line="20" w:lineRule="atLeast"/>
              <w:ind w:left="34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0135BB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«Утверждаю»</w:t>
            </w:r>
          </w:p>
          <w:p w:rsidR="000135BB" w:rsidRPr="000135BB" w:rsidRDefault="000135BB" w:rsidP="000135BB">
            <w:pPr>
              <w:keepNext/>
              <w:keepLines/>
              <w:spacing w:after="0" w:line="20" w:lineRule="atLeast"/>
              <w:ind w:left="34"/>
              <w:jc w:val="both"/>
              <w:outlineLvl w:val="3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0135BB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Директор МБОУ СОШ с. </w:t>
            </w:r>
            <w:proofErr w:type="spellStart"/>
            <w:r w:rsidRPr="000135BB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Ялгыз-Нарат</w:t>
            </w:r>
            <w:proofErr w:type="spellEnd"/>
            <w:r w:rsidRPr="000135BB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 МР </w:t>
            </w:r>
            <w:proofErr w:type="spellStart"/>
            <w:r w:rsidRPr="000135BB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Татышлинский</w:t>
            </w:r>
            <w:proofErr w:type="spellEnd"/>
            <w:r w:rsidRPr="000135BB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 район</w:t>
            </w:r>
          </w:p>
          <w:p w:rsidR="000135BB" w:rsidRPr="000135BB" w:rsidRDefault="000135BB" w:rsidP="000135BB">
            <w:pPr>
              <w:keepNext/>
              <w:keepLines/>
              <w:spacing w:after="0" w:line="20" w:lineRule="atLeast"/>
              <w:ind w:left="34"/>
              <w:jc w:val="both"/>
              <w:outlineLvl w:val="3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0135BB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Республики   Башкортостан                    </w:t>
            </w:r>
          </w:p>
          <w:p w:rsidR="000135BB" w:rsidRPr="000135BB" w:rsidRDefault="000135BB" w:rsidP="000135BB">
            <w:pPr>
              <w:suppressAutoHyphens/>
              <w:spacing w:after="0" w:line="20" w:lineRule="atLeast"/>
              <w:ind w:left="34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0135B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ab/>
            </w:r>
            <w:r w:rsidRPr="000135BB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____________Р.Р. Султанов  </w:t>
            </w:r>
          </w:p>
          <w:p w:rsidR="000135BB" w:rsidRPr="000135BB" w:rsidRDefault="000135BB" w:rsidP="000135BB">
            <w:pPr>
              <w:suppressAutoHyphens/>
              <w:spacing w:after="0" w:line="20" w:lineRule="atLeast"/>
              <w:ind w:left="34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  <w:p w:rsidR="000135BB" w:rsidRPr="000135BB" w:rsidRDefault="000135BB" w:rsidP="000135BB">
            <w:pPr>
              <w:suppressAutoHyphens/>
              <w:spacing w:after="0" w:line="20" w:lineRule="atLeast"/>
              <w:ind w:left="34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  <w:p w:rsidR="000135BB" w:rsidRPr="000135BB" w:rsidRDefault="000135BB" w:rsidP="000135BB">
            <w:pPr>
              <w:suppressAutoHyphens/>
              <w:spacing w:after="0" w:line="20" w:lineRule="atLeast"/>
              <w:ind w:left="34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0135BB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Приказ  по   МБОУ  СОШ </w:t>
            </w:r>
            <w:proofErr w:type="spellStart"/>
            <w:r w:rsidRPr="000135BB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с</w:t>
            </w:r>
            <w:proofErr w:type="gramStart"/>
            <w:r w:rsidRPr="000135BB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.Я</w:t>
            </w:r>
            <w:proofErr w:type="gramEnd"/>
            <w:r w:rsidRPr="000135BB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лгыз-Нарат</w:t>
            </w:r>
            <w:proofErr w:type="spellEnd"/>
          </w:p>
          <w:p w:rsidR="000135BB" w:rsidRPr="000135BB" w:rsidRDefault="000135BB" w:rsidP="00C62CCD">
            <w:pPr>
              <w:keepNext/>
              <w:keepLines/>
              <w:spacing w:after="0" w:line="20" w:lineRule="atLeast"/>
              <w:jc w:val="both"/>
              <w:outlineLvl w:val="3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0135BB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№</w:t>
            </w:r>
            <w:r w:rsidR="001A795B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 </w:t>
            </w:r>
            <w:r w:rsidR="00C62CCD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   </w:t>
            </w:r>
            <w:r w:rsidR="0065562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от      </w:t>
            </w:r>
            <w:r w:rsidR="00B763EE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17.08</w:t>
            </w:r>
            <w:r w:rsidR="00510CCE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.2020</w:t>
            </w:r>
            <w:r w:rsidR="00C62CCD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  г.</w:t>
            </w:r>
          </w:p>
        </w:tc>
      </w:tr>
    </w:tbl>
    <w:p w:rsidR="000135BB" w:rsidRPr="000135BB" w:rsidRDefault="000135BB" w:rsidP="000135BB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0135BB">
        <w:rPr>
          <w:rFonts w:ascii="Times New Roman" w:eastAsia="Times New Roman" w:hAnsi="Times New Roman" w:cs="Times New Roman"/>
          <w:caps/>
          <w:sz w:val="28"/>
          <w:szCs w:val="28"/>
          <w:lang w:eastAsia="zh-CN"/>
        </w:rPr>
        <w:t xml:space="preserve">                                                                               </w:t>
      </w:r>
    </w:p>
    <w:p w:rsidR="000135BB" w:rsidRPr="000135BB" w:rsidRDefault="000135BB" w:rsidP="000135B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0135BB" w:rsidRPr="000135BB" w:rsidRDefault="000135BB" w:rsidP="000135B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0135BB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</w:p>
    <w:p w:rsidR="000135BB" w:rsidRPr="000135BB" w:rsidRDefault="000135BB" w:rsidP="000135B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0135BB" w:rsidRPr="000135BB" w:rsidRDefault="000135BB" w:rsidP="000135BB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</w:p>
    <w:p w:rsidR="000135BB" w:rsidRPr="000135BB" w:rsidRDefault="000135BB" w:rsidP="000135BB">
      <w:pPr>
        <w:suppressAutoHyphens/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0135BB">
        <w:rPr>
          <w:rFonts w:ascii="Times New Roman" w:eastAsia="Times New Roman" w:hAnsi="Times New Roman" w:cs="Times New Roman"/>
          <w:b/>
          <w:sz w:val="40"/>
          <w:szCs w:val="40"/>
          <w:lang w:eastAsia="zh-CN"/>
        </w:rPr>
        <w:t>УЧЕБНЫЙ ПЛАН</w:t>
      </w:r>
    </w:p>
    <w:p w:rsidR="000135BB" w:rsidRPr="000135BB" w:rsidRDefault="000135BB" w:rsidP="000135BB">
      <w:pPr>
        <w:suppressAutoHyphens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40"/>
          <w:szCs w:val="40"/>
          <w:lang w:eastAsia="zh-CN"/>
        </w:rPr>
      </w:pPr>
      <w:r w:rsidRPr="000135BB">
        <w:rPr>
          <w:rFonts w:ascii="Times New Roman" w:eastAsia="Times New Roman" w:hAnsi="Times New Roman" w:cs="Times New Roman"/>
          <w:b/>
          <w:sz w:val="40"/>
          <w:szCs w:val="40"/>
          <w:lang w:eastAsia="zh-CN"/>
        </w:rPr>
        <w:t xml:space="preserve">МБОУ СОШ с. </w:t>
      </w:r>
      <w:proofErr w:type="spellStart"/>
      <w:r w:rsidRPr="000135BB">
        <w:rPr>
          <w:rFonts w:ascii="Times New Roman" w:eastAsia="Times New Roman" w:hAnsi="Times New Roman" w:cs="Times New Roman"/>
          <w:b/>
          <w:sz w:val="40"/>
          <w:szCs w:val="40"/>
          <w:lang w:eastAsia="zh-CN"/>
        </w:rPr>
        <w:t>Ялгыз-Нарат</w:t>
      </w:r>
      <w:proofErr w:type="spellEnd"/>
    </w:p>
    <w:p w:rsidR="000135BB" w:rsidRPr="000135BB" w:rsidRDefault="000135BB" w:rsidP="000135BB">
      <w:pPr>
        <w:suppressAutoHyphens/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0135BB">
        <w:rPr>
          <w:rFonts w:ascii="Times New Roman" w:eastAsia="Times New Roman" w:hAnsi="Times New Roman" w:cs="Times New Roman"/>
          <w:b/>
          <w:sz w:val="40"/>
          <w:szCs w:val="40"/>
          <w:lang w:eastAsia="zh-CN"/>
        </w:rPr>
        <w:t xml:space="preserve"> МР </w:t>
      </w:r>
      <w:proofErr w:type="spellStart"/>
      <w:r w:rsidRPr="000135BB">
        <w:rPr>
          <w:rFonts w:ascii="Times New Roman" w:eastAsia="Times New Roman" w:hAnsi="Times New Roman" w:cs="Times New Roman"/>
          <w:b/>
          <w:sz w:val="40"/>
          <w:szCs w:val="40"/>
          <w:lang w:eastAsia="zh-CN"/>
        </w:rPr>
        <w:t>Татышлинский</w:t>
      </w:r>
      <w:proofErr w:type="spellEnd"/>
      <w:r w:rsidRPr="000135BB">
        <w:rPr>
          <w:rFonts w:ascii="Times New Roman" w:eastAsia="Times New Roman" w:hAnsi="Times New Roman" w:cs="Times New Roman"/>
          <w:b/>
          <w:sz w:val="40"/>
          <w:szCs w:val="40"/>
          <w:lang w:eastAsia="zh-CN"/>
        </w:rPr>
        <w:t xml:space="preserve"> район  </w:t>
      </w:r>
    </w:p>
    <w:p w:rsidR="000135BB" w:rsidRPr="000135BB" w:rsidRDefault="000135BB" w:rsidP="000135BB">
      <w:pPr>
        <w:suppressAutoHyphens/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0135BB">
        <w:rPr>
          <w:rFonts w:ascii="Times New Roman" w:eastAsia="Times New Roman" w:hAnsi="Times New Roman" w:cs="Times New Roman"/>
          <w:b/>
          <w:sz w:val="40"/>
          <w:szCs w:val="40"/>
          <w:lang w:eastAsia="zh-CN"/>
        </w:rPr>
        <w:t>Республики Башкортостан</w:t>
      </w:r>
    </w:p>
    <w:p w:rsidR="000135BB" w:rsidRPr="000135BB" w:rsidRDefault="00510CCE" w:rsidP="000135BB">
      <w:pPr>
        <w:suppressAutoHyphens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40"/>
          <w:szCs w:val="40"/>
          <w:lang w:eastAsia="zh-CN"/>
        </w:rPr>
      </w:pPr>
      <w:r>
        <w:rPr>
          <w:rFonts w:ascii="Times New Roman" w:eastAsia="Times New Roman" w:hAnsi="Times New Roman" w:cs="Times New Roman"/>
          <w:b/>
          <w:sz w:val="40"/>
          <w:szCs w:val="40"/>
          <w:lang w:eastAsia="zh-CN"/>
        </w:rPr>
        <w:t>на 2020 – 2021</w:t>
      </w:r>
      <w:r w:rsidR="000135BB" w:rsidRPr="000135BB">
        <w:rPr>
          <w:rFonts w:ascii="Times New Roman" w:eastAsia="Times New Roman" w:hAnsi="Times New Roman" w:cs="Times New Roman"/>
          <w:b/>
          <w:sz w:val="40"/>
          <w:szCs w:val="40"/>
          <w:lang w:eastAsia="zh-CN"/>
        </w:rPr>
        <w:t xml:space="preserve"> учебный год</w:t>
      </w:r>
    </w:p>
    <w:p w:rsidR="000135BB" w:rsidRPr="000135BB" w:rsidRDefault="000135BB" w:rsidP="000135BB">
      <w:pPr>
        <w:suppressAutoHyphens/>
        <w:spacing w:after="0" w:line="240" w:lineRule="auto"/>
        <w:ind w:right="-11"/>
        <w:jc w:val="center"/>
        <w:rPr>
          <w:rFonts w:ascii="Times New Roman" w:eastAsia="Times New Roman" w:hAnsi="Times New Roman" w:cs="Times New Roman"/>
          <w:b/>
          <w:bCs/>
          <w:caps/>
          <w:sz w:val="20"/>
          <w:szCs w:val="20"/>
          <w:lang w:eastAsia="zh-CN"/>
        </w:rPr>
      </w:pPr>
    </w:p>
    <w:p w:rsidR="000135BB" w:rsidRPr="000135BB" w:rsidRDefault="000135BB" w:rsidP="000135BB">
      <w:pPr>
        <w:suppressAutoHyphens/>
        <w:spacing w:after="0" w:line="240" w:lineRule="auto"/>
        <w:ind w:right="-11"/>
        <w:jc w:val="center"/>
        <w:rPr>
          <w:rFonts w:ascii="Times New Roman" w:eastAsia="Times New Roman" w:hAnsi="Times New Roman" w:cs="Times New Roman"/>
          <w:b/>
          <w:bCs/>
          <w:caps/>
          <w:sz w:val="20"/>
          <w:szCs w:val="20"/>
          <w:lang w:eastAsia="zh-CN"/>
        </w:rPr>
      </w:pPr>
    </w:p>
    <w:p w:rsidR="000135BB" w:rsidRPr="000135BB" w:rsidRDefault="000135BB" w:rsidP="000135BB">
      <w:pPr>
        <w:suppressAutoHyphens/>
        <w:spacing w:after="0" w:line="240" w:lineRule="auto"/>
        <w:ind w:right="-11"/>
        <w:jc w:val="center"/>
        <w:rPr>
          <w:rFonts w:ascii="Arial" w:eastAsia="Times New Roman" w:hAnsi="Arial" w:cs="Arial"/>
          <w:b/>
          <w:bCs/>
          <w:sz w:val="28"/>
          <w:szCs w:val="24"/>
          <w:lang w:eastAsia="zh-CN"/>
        </w:rPr>
      </w:pPr>
      <w:r w:rsidRPr="000135BB">
        <w:rPr>
          <w:rFonts w:ascii="Times New Roman" w:eastAsia="Times New Roman" w:hAnsi="Times New Roman" w:cs="Times New Roman"/>
          <w:b/>
          <w:bCs/>
          <w:caps/>
          <w:sz w:val="20"/>
          <w:szCs w:val="20"/>
          <w:lang w:eastAsia="zh-CN"/>
        </w:rPr>
        <w:t xml:space="preserve"> </w:t>
      </w:r>
    </w:p>
    <w:p w:rsidR="000135BB" w:rsidRPr="000135BB" w:rsidRDefault="000135BB" w:rsidP="000135BB">
      <w:pPr>
        <w:suppressAutoHyphens/>
        <w:spacing w:after="0" w:line="240" w:lineRule="auto"/>
        <w:ind w:right="-11"/>
        <w:jc w:val="right"/>
        <w:rPr>
          <w:rFonts w:ascii="Times New Roman" w:eastAsia="Times New Roman" w:hAnsi="Times New Roman" w:cs="Times New Roman"/>
          <w:bCs/>
          <w:caps/>
          <w:sz w:val="24"/>
          <w:szCs w:val="20"/>
          <w:lang w:eastAsia="zh-CN"/>
        </w:rPr>
      </w:pPr>
    </w:p>
    <w:p w:rsidR="000135BB" w:rsidRPr="000135BB" w:rsidRDefault="000135BB" w:rsidP="000135BB">
      <w:pPr>
        <w:suppressAutoHyphens/>
        <w:spacing w:after="0" w:line="240" w:lineRule="auto"/>
        <w:ind w:right="-11"/>
        <w:jc w:val="right"/>
        <w:rPr>
          <w:rFonts w:ascii="Times New Roman" w:eastAsia="Times New Roman" w:hAnsi="Times New Roman" w:cs="Times New Roman"/>
          <w:bCs/>
          <w:caps/>
          <w:sz w:val="20"/>
          <w:szCs w:val="20"/>
          <w:lang w:eastAsia="zh-CN"/>
        </w:rPr>
      </w:pPr>
    </w:p>
    <w:p w:rsidR="000135BB" w:rsidRPr="000135BB" w:rsidRDefault="000135BB" w:rsidP="000135BB">
      <w:pPr>
        <w:suppressAutoHyphens/>
        <w:spacing w:after="0" w:line="240" w:lineRule="auto"/>
        <w:ind w:right="-11"/>
        <w:jc w:val="right"/>
        <w:rPr>
          <w:rFonts w:ascii="Times New Roman" w:eastAsia="Times New Roman" w:hAnsi="Times New Roman" w:cs="Times New Roman"/>
          <w:bCs/>
          <w:caps/>
          <w:sz w:val="20"/>
          <w:szCs w:val="20"/>
          <w:lang w:eastAsia="zh-CN"/>
        </w:rPr>
      </w:pPr>
    </w:p>
    <w:p w:rsidR="000135BB" w:rsidRPr="000135BB" w:rsidRDefault="000135BB" w:rsidP="000135BB">
      <w:pPr>
        <w:suppressAutoHyphens/>
        <w:spacing w:after="0" w:line="240" w:lineRule="auto"/>
        <w:ind w:right="-11"/>
        <w:jc w:val="center"/>
        <w:rPr>
          <w:rFonts w:ascii="Times New Roman" w:eastAsia="Times New Roman" w:hAnsi="Times New Roman" w:cs="Times New Roman"/>
          <w:bCs/>
          <w:caps/>
          <w:sz w:val="20"/>
          <w:szCs w:val="20"/>
          <w:lang w:eastAsia="zh-CN"/>
        </w:rPr>
      </w:pPr>
    </w:p>
    <w:p w:rsidR="000135BB" w:rsidRPr="000135BB" w:rsidRDefault="000135BB" w:rsidP="000135BB">
      <w:pPr>
        <w:suppressAutoHyphens/>
        <w:spacing w:after="0" w:line="240" w:lineRule="auto"/>
        <w:ind w:right="-11"/>
        <w:jc w:val="center"/>
        <w:rPr>
          <w:rFonts w:ascii="Times New Roman" w:eastAsia="Times New Roman" w:hAnsi="Times New Roman" w:cs="Times New Roman"/>
          <w:b/>
          <w:bCs/>
          <w:caps/>
          <w:sz w:val="20"/>
          <w:szCs w:val="20"/>
          <w:lang w:eastAsia="zh-CN"/>
        </w:rPr>
      </w:pPr>
    </w:p>
    <w:p w:rsidR="000135BB" w:rsidRPr="000135BB" w:rsidRDefault="000135BB" w:rsidP="000135BB">
      <w:pPr>
        <w:suppressAutoHyphens/>
        <w:spacing w:after="0" w:line="240" w:lineRule="auto"/>
        <w:ind w:right="-11"/>
        <w:jc w:val="center"/>
        <w:rPr>
          <w:rFonts w:ascii="Times New Roman" w:eastAsia="Times New Roman" w:hAnsi="Times New Roman" w:cs="Times New Roman"/>
          <w:b/>
          <w:bCs/>
          <w:caps/>
          <w:sz w:val="20"/>
          <w:szCs w:val="20"/>
          <w:lang w:eastAsia="zh-CN"/>
        </w:rPr>
      </w:pPr>
    </w:p>
    <w:p w:rsidR="000135BB" w:rsidRPr="000135BB" w:rsidRDefault="000135BB" w:rsidP="000135BB">
      <w:pPr>
        <w:suppressAutoHyphens/>
        <w:spacing w:after="0" w:line="240" w:lineRule="auto"/>
        <w:ind w:right="-11"/>
        <w:jc w:val="center"/>
        <w:rPr>
          <w:rFonts w:ascii="Times New Roman" w:eastAsia="Times New Roman" w:hAnsi="Times New Roman" w:cs="Times New Roman"/>
          <w:b/>
          <w:bCs/>
          <w:caps/>
          <w:sz w:val="20"/>
          <w:szCs w:val="20"/>
          <w:lang w:eastAsia="zh-CN"/>
        </w:rPr>
      </w:pPr>
    </w:p>
    <w:p w:rsidR="000135BB" w:rsidRPr="000135BB" w:rsidRDefault="000135BB" w:rsidP="000135BB">
      <w:pPr>
        <w:suppressAutoHyphens/>
        <w:spacing w:after="0" w:line="240" w:lineRule="auto"/>
        <w:ind w:right="-11"/>
        <w:jc w:val="center"/>
        <w:rPr>
          <w:rFonts w:ascii="Times New Roman" w:eastAsia="Times New Roman" w:hAnsi="Times New Roman" w:cs="Times New Roman"/>
          <w:b/>
          <w:bCs/>
          <w:caps/>
          <w:sz w:val="20"/>
          <w:szCs w:val="20"/>
          <w:lang w:eastAsia="zh-CN"/>
        </w:rPr>
      </w:pPr>
    </w:p>
    <w:p w:rsidR="000135BB" w:rsidRPr="000135BB" w:rsidRDefault="000135BB" w:rsidP="000135BB">
      <w:pPr>
        <w:suppressAutoHyphens/>
        <w:spacing w:after="0" w:line="240" w:lineRule="auto"/>
        <w:ind w:right="-11"/>
        <w:jc w:val="center"/>
        <w:rPr>
          <w:rFonts w:ascii="Times New Roman" w:eastAsia="Times New Roman" w:hAnsi="Times New Roman" w:cs="Times New Roman"/>
          <w:b/>
          <w:bCs/>
          <w:caps/>
          <w:sz w:val="20"/>
          <w:szCs w:val="20"/>
          <w:lang w:eastAsia="zh-CN"/>
        </w:rPr>
      </w:pPr>
    </w:p>
    <w:p w:rsidR="000135BB" w:rsidRPr="000135BB" w:rsidRDefault="000135BB" w:rsidP="000135BB">
      <w:pPr>
        <w:suppressAutoHyphens/>
        <w:spacing w:after="0" w:line="240" w:lineRule="auto"/>
        <w:ind w:right="-11"/>
        <w:jc w:val="center"/>
        <w:rPr>
          <w:rFonts w:ascii="Times New Roman" w:eastAsia="Times New Roman" w:hAnsi="Times New Roman" w:cs="Times New Roman"/>
          <w:b/>
          <w:bCs/>
          <w:caps/>
          <w:sz w:val="20"/>
          <w:szCs w:val="20"/>
          <w:lang w:eastAsia="zh-CN"/>
        </w:rPr>
      </w:pPr>
    </w:p>
    <w:p w:rsidR="000135BB" w:rsidRPr="000135BB" w:rsidRDefault="000135BB" w:rsidP="000135BB">
      <w:pPr>
        <w:suppressAutoHyphens/>
        <w:spacing w:after="140" w:line="288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0135BB" w:rsidRPr="000135BB" w:rsidRDefault="000135BB" w:rsidP="000135BB">
      <w:pPr>
        <w:suppressAutoHyphens/>
        <w:spacing w:after="140" w:line="288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0135BB" w:rsidRPr="000135BB" w:rsidRDefault="000135BB" w:rsidP="000135BB">
      <w:pPr>
        <w:suppressAutoHyphens/>
        <w:spacing w:after="0" w:line="240" w:lineRule="auto"/>
        <w:ind w:right="-11"/>
        <w:rPr>
          <w:rFonts w:ascii="Times New Roman" w:eastAsia="Times New Roman" w:hAnsi="Times New Roman" w:cs="Times New Roman"/>
          <w:b/>
          <w:bCs/>
          <w:caps/>
          <w:sz w:val="20"/>
          <w:szCs w:val="20"/>
          <w:lang w:eastAsia="zh-CN"/>
        </w:rPr>
      </w:pPr>
    </w:p>
    <w:p w:rsidR="000135BB" w:rsidRPr="000135BB" w:rsidRDefault="000135BB" w:rsidP="000135BB">
      <w:pPr>
        <w:suppressAutoHyphens/>
        <w:spacing w:after="0" w:line="240" w:lineRule="auto"/>
        <w:ind w:right="-11"/>
        <w:jc w:val="center"/>
        <w:rPr>
          <w:rFonts w:ascii="Times New Roman" w:eastAsia="Times New Roman" w:hAnsi="Times New Roman" w:cs="Times New Roman"/>
          <w:b/>
          <w:bCs/>
          <w:caps/>
          <w:sz w:val="20"/>
          <w:szCs w:val="20"/>
          <w:lang w:eastAsia="zh-CN"/>
        </w:rPr>
      </w:pPr>
    </w:p>
    <w:p w:rsidR="00365571" w:rsidRDefault="00365571" w:rsidP="00365571">
      <w:pPr>
        <w:pStyle w:val="a4"/>
        <w:framePr w:w="9586" w:h="421" w:hRule="exact" w:hSpace="180" w:wrap="around" w:vAnchor="text" w:hAnchor="page" w:x="1591" w:y="1"/>
        <w:spacing w:line="240" w:lineRule="auto"/>
        <w:jc w:val="center"/>
      </w:pPr>
      <w:r>
        <w:t xml:space="preserve">Принят </w:t>
      </w:r>
      <w:r>
        <w:rPr>
          <w:rFonts w:eastAsia="MS Mincho"/>
        </w:rPr>
        <w:t>на заседании педагогического совета (</w:t>
      </w:r>
      <w:r w:rsidR="00B763EE">
        <w:t>Протокол №1 от 17.08</w:t>
      </w:r>
      <w:r>
        <w:t>.2020 г.)</w:t>
      </w:r>
    </w:p>
    <w:p w:rsidR="000135BB" w:rsidRPr="000135BB" w:rsidRDefault="000135BB" w:rsidP="00DA282C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</w:p>
    <w:p w:rsidR="000135BB" w:rsidRPr="00E20200" w:rsidRDefault="000135BB" w:rsidP="000135BB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E20200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lastRenderedPageBreak/>
        <w:t>Пояснительная записка</w:t>
      </w:r>
    </w:p>
    <w:p w:rsidR="000135BB" w:rsidRPr="00E20200" w:rsidRDefault="000135BB" w:rsidP="000135BB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</w:p>
    <w:p w:rsidR="000135BB" w:rsidRPr="00E20200" w:rsidRDefault="000135BB" w:rsidP="000135BB">
      <w:pPr>
        <w:pStyle w:val="a8"/>
        <w:numPr>
          <w:ilvl w:val="0"/>
          <w:numId w:val="12"/>
        </w:numPr>
        <w:jc w:val="both"/>
      </w:pPr>
      <w:r w:rsidRPr="00E20200">
        <w:rPr>
          <w:bCs/>
          <w:iCs/>
        </w:rPr>
        <w:t>Нормативно - правовая основа формирования учебного плана</w:t>
      </w:r>
      <w:r w:rsidRPr="00E20200">
        <w:rPr>
          <w:b/>
          <w:bCs/>
          <w:iCs/>
        </w:rPr>
        <w:t>.</w:t>
      </w:r>
    </w:p>
    <w:p w:rsidR="001A795B" w:rsidRPr="00E20200" w:rsidRDefault="001A795B" w:rsidP="001A795B">
      <w:pPr>
        <w:pStyle w:val="a8"/>
        <w:numPr>
          <w:ilvl w:val="0"/>
          <w:numId w:val="8"/>
        </w:numPr>
        <w:jc w:val="both"/>
      </w:pPr>
      <w:r w:rsidRPr="00E20200">
        <w:t xml:space="preserve">Федеральный закон от 29.12.2012 № 273-03 «Об образовании в Российской Федерации»; </w:t>
      </w:r>
    </w:p>
    <w:p w:rsidR="001A795B" w:rsidRPr="00E20200" w:rsidRDefault="001A795B" w:rsidP="001A795B">
      <w:pPr>
        <w:pStyle w:val="a8"/>
        <w:numPr>
          <w:ilvl w:val="0"/>
          <w:numId w:val="8"/>
        </w:numPr>
        <w:jc w:val="both"/>
      </w:pPr>
      <w:r w:rsidRPr="00E20200">
        <w:t>Закон Республики Башкортостан от 01.07.2013 № 696-З «Об образовании в Республике Башкортостан»</w:t>
      </w:r>
    </w:p>
    <w:p w:rsidR="001A795B" w:rsidRPr="00E20200" w:rsidRDefault="001A795B" w:rsidP="001A795B">
      <w:pPr>
        <w:pStyle w:val="a8"/>
        <w:numPr>
          <w:ilvl w:val="0"/>
          <w:numId w:val="8"/>
        </w:numPr>
      </w:pPr>
      <w:r w:rsidRPr="00E20200">
        <w:t>Трудовой кодекс Российской Федерации от 30 декабря 2001 № 197-ФЗ (далее - ТК РФ) (с изменениями и дополнениями);</w:t>
      </w:r>
    </w:p>
    <w:p w:rsidR="001A795B" w:rsidRPr="00E20200" w:rsidRDefault="001A795B" w:rsidP="001A795B">
      <w:pPr>
        <w:pStyle w:val="a8"/>
        <w:numPr>
          <w:ilvl w:val="0"/>
          <w:numId w:val="8"/>
        </w:numPr>
      </w:pPr>
      <w:r w:rsidRPr="00E20200">
        <w:t>Федеральный закон от 29.12.2012 № 27Э-ФЗ «Об образовании в Российской Федерации» (далее - Федеральный закон «Об образовании в РФ»);</w:t>
      </w:r>
    </w:p>
    <w:p w:rsidR="001A795B" w:rsidRPr="00E20200" w:rsidRDefault="001A795B" w:rsidP="001A795B">
      <w:pPr>
        <w:pStyle w:val="a8"/>
        <w:numPr>
          <w:ilvl w:val="0"/>
          <w:numId w:val="8"/>
        </w:numPr>
      </w:pPr>
      <w:r w:rsidRPr="00E20200">
        <w:t>Федеральный государственный образовательный стандарт начального общего образования, утвержденный приказом Министерства образования и науки РФ от 06.10.2009 № 373 (с изменениями и дополнениями) (далее - ФГОС НОО);</w:t>
      </w:r>
    </w:p>
    <w:p w:rsidR="001A795B" w:rsidRPr="00E20200" w:rsidRDefault="001A795B" w:rsidP="001A795B">
      <w:pPr>
        <w:pStyle w:val="a8"/>
        <w:numPr>
          <w:ilvl w:val="0"/>
          <w:numId w:val="8"/>
        </w:numPr>
      </w:pPr>
      <w:r w:rsidRPr="00E20200">
        <w:t>Федеральный государственный образовательный стандарт основного общего образования, утвержденный приказом Министерства образования и науки РФ от 17.12.2010 № 1897 (с изменениями и дополнениями) (далее - ФГОС ООО);</w:t>
      </w:r>
    </w:p>
    <w:p w:rsidR="001A795B" w:rsidRPr="00E20200" w:rsidRDefault="001A795B" w:rsidP="001A795B">
      <w:pPr>
        <w:pStyle w:val="a8"/>
        <w:numPr>
          <w:ilvl w:val="0"/>
          <w:numId w:val="8"/>
        </w:numPr>
      </w:pPr>
      <w:r w:rsidRPr="00E20200">
        <w:t>Федеральный государственный образовательный стандарт среднего общего образования, утвержденный приказом Министерства образования и науки РФ от 17.05.2012 № 413 (с изменениями и дополнениями) (далее - ФГОС СОО);</w:t>
      </w:r>
    </w:p>
    <w:p w:rsidR="001A795B" w:rsidRPr="00E20200" w:rsidRDefault="001A795B" w:rsidP="001A795B">
      <w:pPr>
        <w:pStyle w:val="a8"/>
        <w:numPr>
          <w:ilvl w:val="0"/>
          <w:numId w:val="8"/>
        </w:numPr>
      </w:pPr>
      <w:r w:rsidRPr="00E20200">
        <w:t>Федеральный компонент государственного образовательного стандарта (далее - ФКГОС), утвержденный приказом Минобразования России от 05.03.2004 № 1089 (с учетом изменений и дополнений);</w:t>
      </w:r>
    </w:p>
    <w:p w:rsidR="001A795B" w:rsidRPr="00E20200" w:rsidRDefault="001A795B" w:rsidP="001A795B">
      <w:pPr>
        <w:pStyle w:val="a8"/>
        <w:numPr>
          <w:ilvl w:val="0"/>
          <w:numId w:val="8"/>
        </w:numPr>
      </w:pPr>
      <w:r w:rsidRPr="00E20200">
        <w:t>Федеральный базисный учебный план (далее БУП-2004), утвержденный приказом Минобразования России от 09.03.2004 № 1312;</w:t>
      </w:r>
    </w:p>
    <w:p w:rsidR="001A795B" w:rsidRPr="00E20200" w:rsidRDefault="001A795B" w:rsidP="001A795B">
      <w:pPr>
        <w:pStyle w:val="a8"/>
        <w:numPr>
          <w:ilvl w:val="0"/>
          <w:numId w:val="8"/>
        </w:numPr>
      </w:pPr>
      <w:r w:rsidRPr="00E20200">
        <w:t>Региональный базисный учебный план и примерные учебные планы для образовательных организаций Республики Башкортостан, реализующих образовательные программы основного общего и среднего общего образования (далее - региональный БУП), утвержденный решением коллегии Министерства образования Республики Башкортостан (протокол от 4 августа 2017 №4);</w:t>
      </w:r>
    </w:p>
    <w:p w:rsidR="001A795B" w:rsidRPr="00E20200" w:rsidRDefault="001A795B" w:rsidP="001A795B">
      <w:pPr>
        <w:pStyle w:val="a8"/>
        <w:numPr>
          <w:ilvl w:val="0"/>
          <w:numId w:val="8"/>
        </w:numPr>
      </w:pPr>
      <w:r w:rsidRPr="00E20200">
        <w:t>Порядок организации и осуществления образовательной деятельности по основным общеобразовательным программам - образовательным программам начального общего, основного общего и среднего общего образования, утвержденный приказом Министерства образования и науки РФ от 30.08.2013 № 1015;</w:t>
      </w:r>
    </w:p>
    <w:p w:rsidR="001A795B" w:rsidRPr="00E20200" w:rsidRDefault="001A795B" w:rsidP="001A795B">
      <w:pPr>
        <w:pStyle w:val="a8"/>
        <w:numPr>
          <w:ilvl w:val="0"/>
          <w:numId w:val="8"/>
        </w:numPr>
      </w:pPr>
      <w:r w:rsidRPr="00E20200">
        <w:t xml:space="preserve">Приказ Министерства образования и науки Российской Федерации от 22.12.2014 № 1601 «О продолжительности рабочего времени (нормах часов педагогической работы за ставку заработной платы) педагогических работников и о порядке определения учебной нагрузки педагогических работников, оговариваемой в трудовом договоре» (далее - Приказ </w:t>
      </w:r>
      <w:proofErr w:type="spellStart"/>
      <w:r w:rsidRPr="00E20200">
        <w:t>Минобрнауки</w:t>
      </w:r>
      <w:proofErr w:type="spellEnd"/>
      <w:r w:rsidRPr="00E20200">
        <w:t xml:space="preserve"> от 22.12.2014 № 1601);</w:t>
      </w:r>
    </w:p>
    <w:p w:rsidR="001A795B" w:rsidRPr="00E20200" w:rsidRDefault="001A795B" w:rsidP="001A795B">
      <w:pPr>
        <w:pStyle w:val="a8"/>
        <w:numPr>
          <w:ilvl w:val="0"/>
          <w:numId w:val="8"/>
        </w:numPr>
      </w:pPr>
      <w:r w:rsidRPr="00E20200">
        <w:t xml:space="preserve">Приказ </w:t>
      </w:r>
      <w:proofErr w:type="spellStart"/>
      <w:r w:rsidRPr="00E20200">
        <w:t>Минобрнауки</w:t>
      </w:r>
      <w:proofErr w:type="spellEnd"/>
      <w:r w:rsidRPr="00E20200">
        <w:t xml:space="preserve"> России от 11.05.2016 № 536 «Об утверждении Особенностей режима рабочего времени и времени отдыха педагогических и иных работников организаций, осуществляющих образовательную деятельность» (далее - Приказ </w:t>
      </w:r>
      <w:proofErr w:type="spellStart"/>
      <w:r w:rsidRPr="00E20200">
        <w:t>Минобрнауки</w:t>
      </w:r>
      <w:proofErr w:type="spellEnd"/>
      <w:r w:rsidRPr="00E20200">
        <w:t xml:space="preserve"> от 11.05.2016 № 536);</w:t>
      </w:r>
    </w:p>
    <w:p w:rsidR="001A795B" w:rsidRPr="00E20200" w:rsidRDefault="001A795B" w:rsidP="001A795B">
      <w:pPr>
        <w:pStyle w:val="a8"/>
        <w:numPr>
          <w:ilvl w:val="0"/>
          <w:numId w:val="8"/>
        </w:numPr>
      </w:pPr>
      <w:r w:rsidRPr="00E20200">
        <w:t>Санитарно-эпидемиологические требования к условиям и организации обучения в общеобразовательных учреждениях СанПиН 2.4.2.2821-10, утвержденные Постановлением Главного государственного санитарного врача Российской Федерации от 29.12.2010 № 189 (далее - СанПиН 2.4.2.2821-10);</w:t>
      </w:r>
    </w:p>
    <w:p w:rsidR="001A795B" w:rsidRPr="00E20200" w:rsidRDefault="001A795B" w:rsidP="001A795B">
      <w:pPr>
        <w:pStyle w:val="a8"/>
        <w:numPr>
          <w:ilvl w:val="0"/>
          <w:numId w:val="8"/>
        </w:numPr>
      </w:pPr>
      <w:r w:rsidRPr="00E20200">
        <w:t>Санитарно-эпидемиологические требования к организации питания обучающихся в общеобразовательных учреждениях, учреждениях начального и среднего профессионального образования СанПиН 2.4.5.2409-08, утвержденные Постановлением Главного государственного санитарного врача Российской Федерации от 23.07.2008 №45 (далее - СанПиН 2.4.5.2409-08);</w:t>
      </w:r>
    </w:p>
    <w:p w:rsidR="001A795B" w:rsidRPr="00E20200" w:rsidRDefault="001A795B" w:rsidP="001A795B">
      <w:pPr>
        <w:pStyle w:val="a8"/>
        <w:numPr>
          <w:ilvl w:val="0"/>
          <w:numId w:val="8"/>
        </w:numPr>
      </w:pPr>
      <w:r w:rsidRPr="00E20200">
        <w:lastRenderedPageBreak/>
        <w:t xml:space="preserve">Письмо Департамента общего образования </w:t>
      </w:r>
      <w:proofErr w:type="spellStart"/>
      <w:r w:rsidRPr="00E20200">
        <w:t>Минобрнауки</w:t>
      </w:r>
      <w:proofErr w:type="spellEnd"/>
      <w:r w:rsidRPr="00E20200">
        <w:t xml:space="preserve"> России от 12.05.2011 №№ 03296, 03-296 «Об организации внеурочной деятельности при введении Федерального государственного образовательного стандарта общего образования»;</w:t>
      </w:r>
    </w:p>
    <w:p w:rsidR="001A795B" w:rsidRPr="00E20200" w:rsidRDefault="001A795B" w:rsidP="001A795B">
      <w:pPr>
        <w:pStyle w:val="a8"/>
        <w:numPr>
          <w:ilvl w:val="0"/>
          <w:numId w:val="8"/>
        </w:numPr>
      </w:pPr>
      <w:r w:rsidRPr="00E20200">
        <w:t>Письмо Министерства образования и науки РФ от 18.08.2017 № 09-1672 «О направлении методических рекомендаций». Методические рекомендации по организации содержания внеурочной деятельности в рамках реализации основных общеобразовательных программ, в том числе в части проектной деятельности;</w:t>
      </w:r>
    </w:p>
    <w:p w:rsidR="001A795B" w:rsidRDefault="001A795B" w:rsidP="001A795B">
      <w:pPr>
        <w:pStyle w:val="a8"/>
        <w:numPr>
          <w:ilvl w:val="0"/>
          <w:numId w:val="8"/>
        </w:numPr>
      </w:pPr>
      <w:r w:rsidRPr="00E20200">
        <w:t>Письмо Министерства просвещения РФ от 5.09.2018 №03-ПГ-МП-42216 «Об участии учеников муниципальных и государственных школ РФ во внеурочной деятельности»;</w:t>
      </w:r>
    </w:p>
    <w:p w:rsidR="00A56586" w:rsidRDefault="00A56586" w:rsidP="001A795B">
      <w:pPr>
        <w:pStyle w:val="a8"/>
        <w:numPr>
          <w:ilvl w:val="0"/>
          <w:numId w:val="8"/>
        </w:numPr>
      </w:pPr>
      <w:r w:rsidRPr="00A56586">
        <w:t xml:space="preserve">Письмо </w:t>
      </w:r>
      <w:proofErr w:type="spellStart"/>
      <w:r w:rsidRPr="00A56586">
        <w:t>Минобрнауки</w:t>
      </w:r>
      <w:proofErr w:type="spellEnd"/>
      <w:r w:rsidRPr="00A56586">
        <w:t xml:space="preserve"> РФ от 25.05.2015г. № 08-761 «Об изучении предметной областей: «Основы религиозных культур и светской этики» и «Основы духовно-нравственной культуры народов России»</w:t>
      </w:r>
      <w:r>
        <w:t>;</w:t>
      </w:r>
    </w:p>
    <w:p w:rsidR="000135BB" w:rsidRPr="00A56586" w:rsidRDefault="00A56586" w:rsidP="00A56586">
      <w:pPr>
        <w:pStyle w:val="a8"/>
        <w:numPr>
          <w:ilvl w:val="0"/>
          <w:numId w:val="8"/>
        </w:numPr>
      </w:pPr>
      <w:r w:rsidRPr="00A56586">
        <w:t xml:space="preserve">Письмо </w:t>
      </w:r>
      <w:proofErr w:type="spellStart"/>
      <w:r w:rsidRPr="00A56586">
        <w:t>Минобрнауки</w:t>
      </w:r>
      <w:proofErr w:type="spellEnd"/>
      <w:r w:rsidRPr="00A56586">
        <w:t xml:space="preserve"> РФ от 01.09.2016 г. № 08-1803 «О </w:t>
      </w:r>
      <w:r>
        <w:t xml:space="preserve">реализации предметной области </w:t>
      </w:r>
      <w:r w:rsidRPr="00A56586">
        <w:t>«Основы духовно-нравственной культуры народов России»</w:t>
      </w:r>
      <w:r>
        <w:t>;</w:t>
      </w:r>
    </w:p>
    <w:p w:rsidR="000135BB" w:rsidRPr="00E20200" w:rsidRDefault="000135BB" w:rsidP="000135BB">
      <w:pPr>
        <w:pStyle w:val="a8"/>
        <w:numPr>
          <w:ilvl w:val="0"/>
          <w:numId w:val="8"/>
        </w:numPr>
        <w:jc w:val="both"/>
      </w:pPr>
      <w:r w:rsidRPr="00E20200">
        <w:t xml:space="preserve">Устав МБОУ  СОШ с. </w:t>
      </w:r>
      <w:proofErr w:type="spellStart"/>
      <w:r w:rsidRPr="00E20200">
        <w:t>Ялгыз-Нарат</w:t>
      </w:r>
      <w:proofErr w:type="spellEnd"/>
      <w:r w:rsidRPr="00E20200">
        <w:t>;</w:t>
      </w:r>
    </w:p>
    <w:p w:rsidR="000135BB" w:rsidRPr="00E20200" w:rsidRDefault="000135BB" w:rsidP="000135BB">
      <w:pPr>
        <w:pStyle w:val="a8"/>
        <w:numPr>
          <w:ilvl w:val="0"/>
          <w:numId w:val="8"/>
        </w:numPr>
        <w:jc w:val="both"/>
      </w:pPr>
      <w:r w:rsidRPr="00E20200">
        <w:t xml:space="preserve">Программа развития  МБОУ СОШ с. </w:t>
      </w:r>
      <w:proofErr w:type="spellStart"/>
      <w:r w:rsidRPr="00E20200">
        <w:t>Ялгыз-Нарат</w:t>
      </w:r>
      <w:proofErr w:type="spellEnd"/>
      <w:r w:rsidRPr="00E20200">
        <w:t>;</w:t>
      </w:r>
    </w:p>
    <w:p w:rsidR="000135BB" w:rsidRDefault="000135BB" w:rsidP="00411DAE">
      <w:pPr>
        <w:pStyle w:val="a8"/>
        <w:numPr>
          <w:ilvl w:val="0"/>
          <w:numId w:val="8"/>
        </w:numPr>
        <w:jc w:val="both"/>
      </w:pPr>
      <w:r w:rsidRPr="00E20200">
        <w:t xml:space="preserve">Основные образовательные программы НОО, ООО, СОО МБОУ СОШ с. </w:t>
      </w:r>
      <w:proofErr w:type="spellStart"/>
      <w:r w:rsidRPr="00E20200">
        <w:t>Ялгыз-Нарат</w:t>
      </w:r>
      <w:proofErr w:type="spellEnd"/>
      <w:r w:rsidRPr="00E20200">
        <w:t>;</w:t>
      </w:r>
    </w:p>
    <w:p w:rsidR="000135BB" w:rsidRPr="00E20200" w:rsidRDefault="00A56586" w:rsidP="00A56586">
      <w:pPr>
        <w:pStyle w:val="a8"/>
        <w:numPr>
          <w:ilvl w:val="0"/>
          <w:numId w:val="8"/>
        </w:numPr>
        <w:jc w:val="both"/>
      </w:pPr>
      <w:r>
        <w:t xml:space="preserve"> </w:t>
      </w:r>
      <w:r w:rsidR="000135BB" w:rsidRPr="00E20200">
        <w:t>Ка</w:t>
      </w:r>
      <w:r w:rsidR="001A795B" w:rsidRPr="00E20200">
        <w:t>лендарн</w:t>
      </w:r>
      <w:r w:rsidR="00510CCE" w:rsidRPr="00E20200">
        <w:t>ый учебный график на 2020-2021</w:t>
      </w:r>
      <w:r w:rsidR="000135BB" w:rsidRPr="00E20200">
        <w:t xml:space="preserve"> учебный год.</w:t>
      </w:r>
    </w:p>
    <w:p w:rsidR="000135BB" w:rsidRPr="00E20200" w:rsidRDefault="000135BB" w:rsidP="000135BB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0135BB" w:rsidRPr="00E20200" w:rsidRDefault="000135BB" w:rsidP="000135BB">
      <w:pPr>
        <w:tabs>
          <w:tab w:val="left" w:pos="720"/>
          <w:tab w:val="left" w:pos="960"/>
        </w:tabs>
        <w:suppressAutoHyphens/>
        <w:overflowPunct w:val="0"/>
        <w:autoSpaceDE w:val="0"/>
        <w:spacing w:after="0" w:line="240" w:lineRule="auto"/>
        <w:ind w:right="175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0135BB" w:rsidRPr="00E20200" w:rsidRDefault="000135BB" w:rsidP="000135BB">
      <w:pPr>
        <w:tabs>
          <w:tab w:val="left" w:pos="360"/>
          <w:tab w:val="left" w:pos="960"/>
        </w:tabs>
        <w:suppressAutoHyphens/>
        <w:overflowPunct w:val="0"/>
        <w:autoSpaceDE w:val="0"/>
        <w:spacing w:after="0" w:line="240" w:lineRule="auto"/>
        <w:ind w:left="-180" w:right="175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</w:p>
    <w:p w:rsidR="001A795B" w:rsidRPr="00E20200" w:rsidRDefault="001A795B" w:rsidP="001A795B">
      <w:pPr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1A795B" w:rsidRPr="00E20200" w:rsidRDefault="001A795B" w:rsidP="001A795B">
      <w:pPr>
        <w:rPr>
          <w:rFonts w:ascii="Times New Roman" w:hAnsi="Times New Roman" w:cs="Times New Roman"/>
          <w:sz w:val="24"/>
          <w:szCs w:val="24"/>
        </w:rPr>
      </w:pPr>
    </w:p>
    <w:p w:rsidR="001A795B" w:rsidRPr="00E20200" w:rsidRDefault="001A795B" w:rsidP="001A795B">
      <w:pPr>
        <w:rPr>
          <w:rFonts w:ascii="Times New Roman" w:hAnsi="Times New Roman" w:cs="Times New Roman"/>
          <w:sz w:val="24"/>
          <w:szCs w:val="24"/>
        </w:rPr>
      </w:pPr>
    </w:p>
    <w:p w:rsidR="001A795B" w:rsidRPr="00E20200" w:rsidRDefault="001A795B" w:rsidP="001A795B">
      <w:pPr>
        <w:rPr>
          <w:rFonts w:ascii="Times New Roman" w:hAnsi="Times New Roman" w:cs="Times New Roman"/>
          <w:sz w:val="24"/>
          <w:szCs w:val="24"/>
        </w:rPr>
      </w:pPr>
    </w:p>
    <w:p w:rsidR="001A795B" w:rsidRPr="00E20200" w:rsidRDefault="001A795B" w:rsidP="001A795B">
      <w:pPr>
        <w:rPr>
          <w:rFonts w:ascii="Times New Roman" w:hAnsi="Times New Roman" w:cs="Times New Roman"/>
          <w:sz w:val="24"/>
          <w:szCs w:val="24"/>
        </w:rPr>
        <w:sectPr w:rsidR="001A795B" w:rsidRPr="00E20200" w:rsidSect="001A795B">
          <w:pgSz w:w="11905" w:h="16837"/>
          <w:pgMar w:top="911" w:right="562" w:bottom="947" w:left="1591" w:header="0" w:footer="3" w:gutter="0"/>
          <w:cols w:space="720"/>
          <w:noEndnote/>
          <w:docGrid w:linePitch="360"/>
        </w:sectPr>
      </w:pPr>
    </w:p>
    <w:p w:rsidR="001A795B" w:rsidRPr="00087226" w:rsidRDefault="001A795B" w:rsidP="001A795B">
      <w:pPr>
        <w:numPr>
          <w:ilvl w:val="0"/>
          <w:numId w:val="4"/>
        </w:numPr>
        <w:tabs>
          <w:tab w:val="left" w:pos="2127"/>
        </w:tabs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087226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lastRenderedPageBreak/>
        <w:t>Общая характеристика учебного плана.</w:t>
      </w:r>
    </w:p>
    <w:p w:rsidR="001A795B" w:rsidRPr="00E20200" w:rsidRDefault="001A795B" w:rsidP="001A795B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1A795B" w:rsidRPr="00E20200" w:rsidRDefault="001A795B" w:rsidP="001A795B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E2020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В </w:t>
      </w:r>
      <w:r w:rsidR="00510CCE" w:rsidRPr="00E2020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2020-2021</w:t>
      </w:r>
      <w:r w:rsidRPr="00E2020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 учебном году в МБОУ СОШ с. </w:t>
      </w:r>
      <w:proofErr w:type="spellStart"/>
      <w:r w:rsidRPr="00E2020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Ялгыз-Нарат</w:t>
      </w:r>
      <w:proofErr w:type="spellEnd"/>
      <w:r w:rsidRPr="00E2020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 открыто</w:t>
      </w:r>
      <w:r w:rsidR="00510CCE" w:rsidRPr="00E2020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 10 классов-комплектов: НОО  - 3 </w:t>
      </w:r>
      <w:proofErr w:type="gramStart"/>
      <w:r w:rsidR="00510CCE" w:rsidRPr="00E2020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класс-комплекта</w:t>
      </w:r>
      <w:proofErr w:type="gramEnd"/>
      <w:r w:rsidRPr="00E2020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; ООО - 5 классов, СОО - 2 класса.</w:t>
      </w:r>
      <w:r w:rsidRPr="00E20200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</w:p>
    <w:p w:rsidR="001A795B" w:rsidRPr="00E20200" w:rsidRDefault="001A795B" w:rsidP="001A795B">
      <w:pPr>
        <w:tabs>
          <w:tab w:val="left" w:pos="960"/>
        </w:tabs>
        <w:suppressAutoHyphens/>
        <w:overflowPunct w:val="0"/>
        <w:autoSpaceDE w:val="0"/>
        <w:spacing w:after="0" w:line="240" w:lineRule="auto"/>
        <w:ind w:right="175"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E20200">
        <w:rPr>
          <w:rFonts w:ascii="Times New Roman" w:eastAsia="Times New Roman" w:hAnsi="Times New Roman" w:cs="Times New Roman"/>
          <w:sz w:val="24"/>
          <w:szCs w:val="24"/>
          <w:lang w:eastAsia="zh-CN"/>
        </w:rPr>
        <w:t>Учебный план школы реализует общеобразовательные программы и определяет:</w:t>
      </w:r>
    </w:p>
    <w:p w:rsidR="001A795B" w:rsidRPr="00E20200" w:rsidRDefault="001A795B" w:rsidP="001A795B">
      <w:pPr>
        <w:numPr>
          <w:ilvl w:val="0"/>
          <w:numId w:val="6"/>
        </w:numPr>
        <w:tabs>
          <w:tab w:val="left" w:pos="-120"/>
          <w:tab w:val="left" w:pos="540"/>
          <w:tab w:val="left" w:pos="960"/>
        </w:tabs>
        <w:suppressAutoHyphens/>
        <w:overflowPunct w:val="0"/>
        <w:autoSpaceDE w:val="0"/>
        <w:spacing w:after="0" w:line="240" w:lineRule="auto"/>
        <w:ind w:left="-180" w:right="175" w:firstLine="72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E20200">
        <w:rPr>
          <w:rFonts w:ascii="Times New Roman" w:eastAsia="Times New Roman" w:hAnsi="Times New Roman" w:cs="Times New Roman"/>
          <w:sz w:val="24"/>
          <w:szCs w:val="24"/>
          <w:lang w:eastAsia="zh-CN"/>
        </w:rPr>
        <w:t>перечень учебных предметов, обязательных для изучения в начальной, основной общей школе, в соответствии с региональным базисным учебным планом, с Федеральным базисным учебным планом, по которым проводится  оценка их образовательных достижений по итогам учебного года;</w:t>
      </w:r>
    </w:p>
    <w:p w:rsidR="001A795B" w:rsidRPr="00087226" w:rsidRDefault="001A795B" w:rsidP="00087226">
      <w:pPr>
        <w:numPr>
          <w:ilvl w:val="0"/>
          <w:numId w:val="6"/>
        </w:numPr>
        <w:tabs>
          <w:tab w:val="left" w:pos="-120"/>
          <w:tab w:val="left" w:pos="540"/>
          <w:tab w:val="left" w:pos="960"/>
        </w:tabs>
        <w:suppressAutoHyphens/>
        <w:overflowPunct w:val="0"/>
        <w:autoSpaceDE w:val="0"/>
        <w:spacing w:after="0" w:line="240" w:lineRule="auto"/>
        <w:ind w:left="-180" w:right="175" w:firstLine="72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E20200">
        <w:rPr>
          <w:rFonts w:ascii="Times New Roman" w:eastAsia="Times New Roman" w:hAnsi="Times New Roman" w:cs="Times New Roman"/>
          <w:sz w:val="24"/>
          <w:szCs w:val="24"/>
          <w:lang w:eastAsia="zh-CN"/>
        </w:rPr>
        <w:t>рекомендации по распределению минимального учебного времени между отдельными предметными областями и учебными предметами, основанные на рекомендациях регионального базисного учебного плана, Федерального базисного учебного плана.</w:t>
      </w:r>
    </w:p>
    <w:p w:rsidR="001A795B" w:rsidRPr="00E20200" w:rsidRDefault="001A795B" w:rsidP="001A795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E202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Изучение башкирского языка как государственного в МБОУ  СОШ с. </w:t>
      </w:r>
      <w:proofErr w:type="spellStart"/>
      <w:r w:rsidRPr="00E20200">
        <w:rPr>
          <w:rFonts w:ascii="Times New Roman" w:eastAsia="Times New Roman" w:hAnsi="Times New Roman" w:cs="Times New Roman"/>
          <w:sz w:val="24"/>
          <w:szCs w:val="24"/>
          <w:lang w:eastAsia="ru-RU"/>
        </w:rPr>
        <w:t>Ялгыз-Нарат</w:t>
      </w:r>
      <w:proofErr w:type="spellEnd"/>
      <w:r w:rsidRPr="00E202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организовано в соответствии с Федеральным Законом от 29.12.2012 № 273-ФЗ «Об образовании в Российской Федерации», Законом Российской Федерации от 25.10.1991 № 1807-1 «О языках народов Российской Федерации», Законом Республики Башкортостан от 01.07.2013 № 696-з «Об образовании  в Республики Башкортостан», Законом Республики Башкортостан от 15.02.1999 №216-з «О языках народов Республики Башкортостан».</w:t>
      </w:r>
      <w:proofErr w:type="gramEnd"/>
    </w:p>
    <w:p w:rsidR="001A795B" w:rsidRPr="00E20200" w:rsidRDefault="001A795B" w:rsidP="001A795B">
      <w:pPr>
        <w:tabs>
          <w:tab w:val="left" w:pos="360"/>
          <w:tab w:val="left" w:pos="960"/>
        </w:tabs>
        <w:suppressAutoHyphens/>
        <w:overflowPunct w:val="0"/>
        <w:autoSpaceDE w:val="0"/>
        <w:spacing w:after="0" w:line="240" w:lineRule="auto"/>
        <w:ind w:left="-180" w:right="175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</w:p>
    <w:p w:rsidR="001A795B" w:rsidRPr="00E20200" w:rsidRDefault="001A795B" w:rsidP="001A795B">
      <w:pPr>
        <w:tabs>
          <w:tab w:val="left" w:pos="360"/>
          <w:tab w:val="left" w:pos="960"/>
        </w:tabs>
        <w:suppressAutoHyphens/>
        <w:overflowPunct w:val="0"/>
        <w:autoSpaceDE w:val="0"/>
        <w:spacing w:after="0" w:line="240" w:lineRule="auto"/>
        <w:ind w:left="-180" w:right="175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E20200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Начальное общее образование</w:t>
      </w:r>
    </w:p>
    <w:p w:rsidR="001A795B" w:rsidRPr="00E20200" w:rsidRDefault="001A795B" w:rsidP="001A795B">
      <w:pPr>
        <w:suppressAutoHyphens/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1A795B" w:rsidRPr="00E20200" w:rsidRDefault="001A795B" w:rsidP="001A795B">
      <w:pPr>
        <w:tabs>
          <w:tab w:val="left" w:pos="960"/>
        </w:tabs>
        <w:suppressAutoHyphens/>
        <w:overflowPunct w:val="0"/>
        <w:autoSpaceDE w:val="0"/>
        <w:spacing w:after="0" w:line="240" w:lineRule="auto"/>
        <w:ind w:right="175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E20200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- 4-летний срок освоения образовательных программ начального общего образования для 1-4 классов; </w:t>
      </w:r>
    </w:p>
    <w:p w:rsidR="001A795B" w:rsidRPr="00E20200" w:rsidRDefault="001A795B" w:rsidP="001A795B">
      <w:pPr>
        <w:tabs>
          <w:tab w:val="left" w:pos="960"/>
        </w:tabs>
        <w:suppressAutoHyphens/>
        <w:overflowPunct w:val="0"/>
        <w:autoSpaceDE w:val="0"/>
        <w:spacing w:after="0" w:line="240" w:lineRule="auto"/>
        <w:ind w:right="175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E20200">
        <w:rPr>
          <w:rFonts w:ascii="Times New Roman" w:eastAsia="Times New Roman" w:hAnsi="Times New Roman" w:cs="Times New Roman"/>
          <w:sz w:val="24"/>
          <w:szCs w:val="24"/>
          <w:lang w:eastAsia="zh-CN"/>
        </w:rPr>
        <w:t>- продолжительность учебного года: 1 класс – 32 учебные недели, 2-4 классы – 34 учебных недель;</w:t>
      </w:r>
    </w:p>
    <w:p w:rsidR="001A795B" w:rsidRPr="00E20200" w:rsidRDefault="001A795B" w:rsidP="001A795B">
      <w:pPr>
        <w:tabs>
          <w:tab w:val="left" w:pos="960"/>
        </w:tabs>
        <w:suppressAutoHyphens/>
        <w:spacing w:after="200" w:line="240" w:lineRule="auto"/>
        <w:ind w:right="175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E20200"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  <w:t>В соответствии с п.10.10 СанПиН 2.4.2.2821-10  обучение в 1-х классах осуществляется с соблюдением следующих дополнительных требований:</w:t>
      </w:r>
    </w:p>
    <w:p w:rsidR="001A795B" w:rsidRPr="00E20200" w:rsidRDefault="001A795B" w:rsidP="001A795B">
      <w:pPr>
        <w:widowControl w:val="0"/>
        <w:numPr>
          <w:ilvl w:val="0"/>
          <w:numId w:val="2"/>
        </w:numPr>
        <w:suppressAutoHyphens/>
        <w:spacing w:after="20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E20200">
        <w:rPr>
          <w:rFonts w:ascii="Times New Roman" w:eastAsia="Times New Roman" w:hAnsi="Times New Roman" w:cs="Times New Roman"/>
          <w:sz w:val="24"/>
          <w:szCs w:val="24"/>
          <w:lang w:eastAsia="zh-CN"/>
        </w:rPr>
        <w:t>учебные занятия проводятся по 5-дневной учебной неделе;</w:t>
      </w:r>
    </w:p>
    <w:p w:rsidR="001A795B" w:rsidRPr="00E20200" w:rsidRDefault="001A795B" w:rsidP="001A795B">
      <w:pPr>
        <w:widowControl w:val="0"/>
        <w:numPr>
          <w:ilvl w:val="0"/>
          <w:numId w:val="2"/>
        </w:numPr>
        <w:suppressAutoHyphens/>
        <w:spacing w:after="20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E20200">
        <w:rPr>
          <w:rFonts w:ascii="Times New Roman" w:eastAsia="Times New Roman" w:hAnsi="Times New Roman" w:cs="Times New Roman"/>
          <w:sz w:val="24"/>
          <w:szCs w:val="24"/>
          <w:lang w:eastAsia="zh-CN"/>
        </w:rPr>
        <w:t>использование «ступенчатого» режима обучения в первом полугодии (в сентябре, октябре - по 3 урока в день по 35 минут каждый, в ноябре-декабре – по 4 урока по 35 минут каждый; январь – май – по 4 урока по 45 минут каждый);</w:t>
      </w:r>
    </w:p>
    <w:p w:rsidR="001A795B" w:rsidRPr="00087226" w:rsidRDefault="001A795B" w:rsidP="00087226">
      <w:pPr>
        <w:widowControl w:val="0"/>
        <w:numPr>
          <w:ilvl w:val="0"/>
          <w:numId w:val="2"/>
        </w:numPr>
        <w:suppressAutoHyphens/>
        <w:spacing w:after="20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E20200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рекомендуется организация в середине учебного дня динамической паузы продолжительностью не менее 40 минут; </w:t>
      </w:r>
    </w:p>
    <w:p w:rsidR="00087226" w:rsidRDefault="00087226" w:rsidP="00087226">
      <w:pPr>
        <w:spacing w:after="0"/>
        <w:ind w:left="360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Для обучающихся 2-4 классов</w:t>
      </w:r>
    </w:p>
    <w:p w:rsidR="001A795B" w:rsidRPr="00E20200" w:rsidRDefault="001A795B" w:rsidP="00087226">
      <w:pPr>
        <w:spacing w:after="0"/>
        <w:ind w:left="360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E20200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- учебные занятия проводятся по 5-дневной учебной неделе;</w:t>
      </w:r>
    </w:p>
    <w:p w:rsidR="001A795B" w:rsidRPr="00087226" w:rsidRDefault="001A795B" w:rsidP="00087226">
      <w:pPr>
        <w:spacing w:after="0"/>
        <w:ind w:left="360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E20200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- не более 5 уроков </w:t>
      </w:r>
      <w:r w:rsidRPr="00E20200">
        <w:rPr>
          <w:rFonts w:ascii="Times New Roman" w:hAnsi="Times New Roman" w:cs="Times New Roman"/>
          <w:sz w:val="24"/>
          <w:szCs w:val="24"/>
          <w:lang w:eastAsia="zh-CN"/>
        </w:rPr>
        <w:t xml:space="preserve">и </w:t>
      </w:r>
      <w:r w:rsidRPr="00E20200">
        <w:rPr>
          <w:rFonts w:ascii="Times New Roman" w:hAnsi="Times New Roman" w:cs="Times New Roman"/>
          <w:sz w:val="24"/>
          <w:szCs w:val="24"/>
        </w:rPr>
        <w:t>один раз в неделю 6 уроков за счет урока физической культуры.</w:t>
      </w:r>
      <w:r w:rsidRPr="00E20200">
        <w:rPr>
          <w:rFonts w:ascii="Times New Roman" w:hAnsi="Times New Roman" w:cs="Times New Roman"/>
          <w:sz w:val="24"/>
          <w:szCs w:val="24"/>
          <w:lang w:eastAsia="zh-CN"/>
        </w:rPr>
        <w:t xml:space="preserve"> </w:t>
      </w:r>
    </w:p>
    <w:p w:rsidR="001A795B" w:rsidRPr="00E20200" w:rsidRDefault="001A795B" w:rsidP="0008722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0200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Учебный план состоит из двух частей – обязательной части и части, формируемой участниками образовательных отношений.</w:t>
      </w:r>
    </w:p>
    <w:p w:rsidR="001A795B" w:rsidRPr="00E20200" w:rsidRDefault="001A795B" w:rsidP="001A795B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202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Обязательная часть учебного плана разработана с учётом </w:t>
      </w:r>
      <w:r w:rsidRPr="00E2020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Примерной основной образовательной программы начального общего образования и изменений, внесенных </w:t>
      </w:r>
      <w:r w:rsidRPr="00E202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Приказом Министерства образования и науки Российской Федерации от 31 декабря 2015 г. № 1576 “О внесении изменений в федеральный государственный образовательный стандарт начального общего образования, утвержденный приказом Министерства образования и науки Российской Федерации от 6 октября 2009 г. № 373 « Об утверждении и введении в действие федерального государственного образовательного стандарта начального общего образования». </w:t>
      </w:r>
      <w:r w:rsidRPr="00E202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Согласно этим изменениям в учебный план </w:t>
      </w:r>
      <w:r w:rsidRPr="00E2020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 1 - 4 классах</w:t>
      </w:r>
      <w:r w:rsidRPr="00E202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включена предметная область «Родной язык и литературное чтение на родном языке», которая изучается через предметы «Родной язык» и «Литературное чтение на родном языке». На основании заявлений родителей  (законных представителей) обучающихся</w:t>
      </w:r>
      <w:r w:rsidRPr="00E2020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в 1 - 4 классах</w:t>
      </w:r>
      <w:r w:rsidRPr="00E202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202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могут быть</w:t>
      </w:r>
      <w:r w:rsidRPr="00E202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сформированы  следующие учебные группы:</w:t>
      </w:r>
    </w:p>
    <w:p w:rsidR="001A795B" w:rsidRPr="00E20200" w:rsidRDefault="001A795B" w:rsidP="001A795B">
      <w:pPr>
        <w:widowControl w:val="0"/>
        <w:numPr>
          <w:ilvl w:val="0"/>
          <w:numId w:val="10"/>
        </w:numPr>
        <w:suppressAutoHyphens/>
        <w:autoSpaceDE w:val="0"/>
        <w:autoSpaceDN w:val="0"/>
        <w:adjustRightInd w:val="0"/>
        <w:spacing w:after="0" w:line="240" w:lineRule="auto"/>
        <w:ind w:hanging="1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020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группа для изучения  родного башкирского языка;</w:t>
      </w:r>
    </w:p>
    <w:p w:rsidR="001A795B" w:rsidRPr="00087226" w:rsidRDefault="001A795B" w:rsidP="00087226">
      <w:pPr>
        <w:widowControl w:val="0"/>
        <w:numPr>
          <w:ilvl w:val="0"/>
          <w:numId w:val="10"/>
        </w:numPr>
        <w:suppressAutoHyphens/>
        <w:autoSpaceDE w:val="0"/>
        <w:autoSpaceDN w:val="0"/>
        <w:adjustRightInd w:val="0"/>
        <w:spacing w:after="0" w:line="240" w:lineRule="auto"/>
        <w:ind w:hanging="1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0200">
        <w:rPr>
          <w:rFonts w:ascii="Times New Roman" w:eastAsia="Times New Roman" w:hAnsi="Times New Roman" w:cs="Times New Roman"/>
          <w:sz w:val="24"/>
          <w:szCs w:val="24"/>
          <w:lang w:eastAsia="ru-RU"/>
        </w:rPr>
        <w:t>группы для изучения родного марийского языка.</w:t>
      </w:r>
    </w:p>
    <w:p w:rsidR="001A795B" w:rsidRPr="00E20200" w:rsidRDefault="001A795B" w:rsidP="001A795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2020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 учебный план 4 класса включен 1 час в неделю (34 часа в год) на изучение учебного предмета «Основы религиозных культур и светской этики» (далее – ОРКСЭ). Выбор модуля, изучаемого в рамках учебного предмета ОРКСЭ, осуществлялся родителями (законными представителями) обучающихся. На основании произведенного выбора сформированы учебные группы по модулю: «Основы светской этики».</w:t>
      </w:r>
    </w:p>
    <w:p w:rsidR="00720B8E" w:rsidRPr="00E20200" w:rsidRDefault="00720B8E" w:rsidP="00720B8E">
      <w:pPr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E2020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В соответствии с требованиями законодательства об образовании -  стандарта НОО – соответствие обязательной части и части, формируемой участниками образовательных отношений: обязательная часть основной образовательной программы основного общего образования составляет 80% от общего объема, а часть, формируемая участниками образовательных отношений 20%.</w:t>
      </w:r>
    </w:p>
    <w:p w:rsidR="00720B8E" w:rsidRPr="00E20200" w:rsidRDefault="001A795B" w:rsidP="00720B8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E20200">
        <w:rPr>
          <w:rFonts w:ascii="Times New Roman" w:eastAsia="Times New Roman" w:hAnsi="Times New Roman" w:cs="Times New Roman"/>
          <w:sz w:val="24"/>
          <w:szCs w:val="24"/>
          <w:lang w:eastAsia="ru-RU"/>
        </w:rPr>
        <w:t>Часть учебного плана, формируемая участниками образовательных отношений</w:t>
      </w:r>
      <w:r w:rsidRPr="00E2020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,</w:t>
      </w:r>
      <w:r w:rsidRPr="00E202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обеспечивает реализацию индивидуальных потребностей обучающихся. Время, отводимое на данную часть учебного плана внутри максимально допустимой недельной </w:t>
      </w:r>
      <w:r w:rsidRPr="00E20200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нагрузки обучающихся</w:t>
      </w:r>
      <w:r w:rsidRPr="00E20200">
        <w:rPr>
          <w:rFonts w:ascii="Times New Roman" w:eastAsia="Times New Roman" w:hAnsi="Times New Roman" w:cs="Times New Roman"/>
          <w:sz w:val="24"/>
          <w:szCs w:val="24"/>
          <w:lang w:eastAsia="ru-RU"/>
        </w:rPr>
        <w:t>, на основании заявлений родителей (законных представителей), использовано</w:t>
      </w:r>
      <w:r w:rsidR="00720B8E" w:rsidRPr="00E2020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 следующим образом: </w:t>
      </w:r>
    </w:p>
    <w:p w:rsidR="00720B8E" w:rsidRPr="00E20200" w:rsidRDefault="00720B8E" w:rsidP="00720B8E">
      <w:pPr>
        <w:suppressAutoHyphens/>
        <w:autoSpaceDE w:val="0"/>
        <w:spacing w:after="6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E2020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- русский язык в 1-4 классах по 1 часу;</w:t>
      </w:r>
    </w:p>
    <w:p w:rsidR="00720B8E" w:rsidRPr="00E20200" w:rsidRDefault="00720B8E" w:rsidP="00720B8E">
      <w:pPr>
        <w:suppressAutoHyphens/>
        <w:autoSpaceDE w:val="0"/>
        <w:spacing w:after="6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E2020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- математика в 1, 3,4 классах по 1 часу;</w:t>
      </w:r>
    </w:p>
    <w:p w:rsidR="00720B8E" w:rsidRPr="00E20200" w:rsidRDefault="00720B8E" w:rsidP="00720B8E">
      <w:pPr>
        <w:suppressAutoHyphens/>
        <w:autoSpaceDE w:val="0"/>
        <w:spacing w:after="6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E2020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- окружающий мир в 1 классе;</w:t>
      </w:r>
    </w:p>
    <w:p w:rsidR="00720B8E" w:rsidRPr="00E20200" w:rsidRDefault="00720B8E" w:rsidP="00720B8E">
      <w:pPr>
        <w:suppressAutoHyphens/>
        <w:autoSpaceDE w:val="0"/>
        <w:spacing w:after="6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E2020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- иностранный (английский) язык в 2-4 классах по 1 часу;</w:t>
      </w:r>
    </w:p>
    <w:p w:rsidR="00720B8E" w:rsidRPr="00E20200" w:rsidRDefault="00720B8E" w:rsidP="00720B8E">
      <w:pPr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E2020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- башкирский язык как государственный в 2-4 классах по 1 часу;</w:t>
      </w:r>
    </w:p>
    <w:p w:rsidR="00720B8E" w:rsidRPr="00087226" w:rsidRDefault="00720B8E" w:rsidP="00087226">
      <w:pPr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E2020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- физическая  культура в 1- 2 классах по 1 часу.</w:t>
      </w:r>
    </w:p>
    <w:p w:rsidR="001A795B" w:rsidRPr="00E20200" w:rsidRDefault="001A795B" w:rsidP="001A795B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E20200">
        <w:rPr>
          <w:rFonts w:ascii="Times New Roman" w:eastAsia="Times New Roman" w:hAnsi="Times New Roman" w:cs="Times New Roman"/>
          <w:sz w:val="24"/>
          <w:szCs w:val="24"/>
          <w:lang w:val="be-BY" w:eastAsia="zh-CN"/>
        </w:rPr>
        <w:t>Внеурочная деятельность в 1-4 классах организуется через базовую и оптимизационную модели по следующим направлениям развития личности: спортивно-оздоровительное, духовно-нравственное, социальное, общеинтеллектуальное, общекультурное в таких формах как экскурсии, классные часы, внеклассные мероприятия, кружковые занятия, соревнования.</w:t>
      </w:r>
    </w:p>
    <w:p w:rsidR="001A795B" w:rsidRPr="00E20200" w:rsidRDefault="001A795B" w:rsidP="001A795B">
      <w:pPr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E2020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Учебным планом начального общего образования предлагаются следующие курсы дополнительных общеобразовательных программ по запросу родителей и пожеланий учащихся:  </w:t>
      </w:r>
    </w:p>
    <w:p w:rsidR="001A795B" w:rsidRPr="00E20200" w:rsidRDefault="001A795B" w:rsidP="001A795B">
      <w:pPr>
        <w:suppressAutoHyphens/>
        <w:autoSpaceDE w:val="0"/>
        <w:spacing w:after="14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E2020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- «Волшебный карандаш»; </w:t>
      </w:r>
    </w:p>
    <w:p w:rsidR="001A795B" w:rsidRPr="00E20200" w:rsidRDefault="001A795B" w:rsidP="001A795B">
      <w:pPr>
        <w:suppressAutoHyphens/>
        <w:autoSpaceDE w:val="0"/>
        <w:spacing w:after="14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E2020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- «Умелые ручки»;</w:t>
      </w:r>
    </w:p>
    <w:p w:rsidR="001A795B" w:rsidRPr="00E20200" w:rsidRDefault="00E3547B" w:rsidP="00A56586">
      <w:pPr>
        <w:suppressAutoHyphens/>
        <w:autoSpaceDE w:val="0"/>
        <w:spacing w:after="14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E2020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- «Шахмат</w:t>
      </w:r>
      <w:r w:rsidR="000F149D" w:rsidRPr="00E2020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ы</w:t>
      </w:r>
      <w:r w:rsidR="001A795B" w:rsidRPr="00E2020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»;</w:t>
      </w:r>
    </w:p>
    <w:p w:rsidR="001A795B" w:rsidRPr="00E20200" w:rsidRDefault="001A795B" w:rsidP="001A795B">
      <w:pPr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E2020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Данные программы ориентированы на расширение знаний и повышение интеллектуального, культурного уровня обучающихся. </w:t>
      </w:r>
    </w:p>
    <w:p w:rsidR="001A795B" w:rsidRPr="00E20200" w:rsidRDefault="001A795B" w:rsidP="001A795B">
      <w:pPr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E2020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Эти программы по своим смыслам и функциям связаны с учебными предметами общего образования, что формирует систему содержания расширенного начального обучения. </w:t>
      </w:r>
    </w:p>
    <w:p w:rsidR="00A56586" w:rsidRDefault="00A56586" w:rsidP="00DA282C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</w:p>
    <w:p w:rsidR="000135BB" w:rsidRPr="00E20200" w:rsidRDefault="000135BB" w:rsidP="000135BB">
      <w:pPr>
        <w:suppressAutoHyphens/>
        <w:spacing w:after="0" w:line="240" w:lineRule="auto"/>
        <w:ind w:left="360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E20200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Основное общее образование</w:t>
      </w:r>
    </w:p>
    <w:p w:rsidR="000135BB" w:rsidRPr="00E20200" w:rsidRDefault="000135BB" w:rsidP="000135BB">
      <w:pPr>
        <w:suppressAutoHyphens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</w:p>
    <w:p w:rsidR="000135BB" w:rsidRPr="00E20200" w:rsidRDefault="000135BB" w:rsidP="000135BB">
      <w:pPr>
        <w:numPr>
          <w:ilvl w:val="0"/>
          <w:numId w:val="3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E20200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5-летний срок освоения образовательных программ основного общего образования для 5-9 классов; </w:t>
      </w:r>
    </w:p>
    <w:p w:rsidR="000135BB" w:rsidRPr="00E20200" w:rsidRDefault="000135BB" w:rsidP="000135BB">
      <w:pPr>
        <w:numPr>
          <w:ilvl w:val="0"/>
          <w:numId w:val="3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E20200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продолжительность учебного года – 5 - 8 </w:t>
      </w:r>
      <w:proofErr w:type="spellStart"/>
      <w:r w:rsidRPr="00E20200">
        <w:rPr>
          <w:rFonts w:ascii="Times New Roman" w:eastAsia="Times New Roman" w:hAnsi="Times New Roman" w:cs="Times New Roman"/>
          <w:sz w:val="24"/>
          <w:szCs w:val="24"/>
          <w:lang w:eastAsia="zh-CN"/>
        </w:rPr>
        <w:t>кл</w:t>
      </w:r>
      <w:proofErr w:type="spellEnd"/>
      <w:r w:rsidRPr="00E20200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. – 34 учебные недели; </w:t>
      </w:r>
    </w:p>
    <w:p w:rsidR="000135BB" w:rsidRPr="00E20200" w:rsidRDefault="000135BB" w:rsidP="000135BB">
      <w:pPr>
        <w:numPr>
          <w:ilvl w:val="0"/>
          <w:numId w:val="3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E20200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9 </w:t>
      </w:r>
      <w:proofErr w:type="spellStart"/>
      <w:r w:rsidRPr="00E20200">
        <w:rPr>
          <w:rFonts w:ascii="Times New Roman" w:eastAsia="Times New Roman" w:hAnsi="Times New Roman" w:cs="Times New Roman"/>
          <w:sz w:val="24"/>
          <w:szCs w:val="24"/>
          <w:lang w:eastAsia="zh-CN"/>
        </w:rPr>
        <w:t>кл</w:t>
      </w:r>
      <w:proofErr w:type="spellEnd"/>
      <w:r w:rsidRPr="00E20200">
        <w:rPr>
          <w:rFonts w:ascii="Times New Roman" w:eastAsia="Times New Roman" w:hAnsi="Times New Roman" w:cs="Times New Roman"/>
          <w:sz w:val="24"/>
          <w:szCs w:val="24"/>
          <w:lang w:eastAsia="zh-CN"/>
        </w:rPr>
        <w:t>. - 33 учебные недели (не включая период госуд</w:t>
      </w:r>
      <w:r w:rsidR="00307EB1" w:rsidRPr="00E20200">
        <w:rPr>
          <w:rFonts w:ascii="Times New Roman" w:eastAsia="Times New Roman" w:hAnsi="Times New Roman" w:cs="Times New Roman"/>
          <w:sz w:val="24"/>
          <w:szCs w:val="24"/>
          <w:lang w:eastAsia="zh-CN"/>
        </w:rPr>
        <w:t>арственной итоговой аттестации);</w:t>
      </w:r>
    </w:p>
    <w:p w:rsidR="00307EB1" w:rsidRPr="00E20200" w:rsidRDefault="00307EB1" w:rsidP="00307EB1">
      <w:pPr>
        <w:numPr>
          <w:ilvl w:val="0"/>
          <w:numId w:val="3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E20200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продолжительность учебной недели для 5-9 классов - 5-ти дневная учебная неделя. </w:t>
      </w:r>
    </w:p>
    <w:p w:rsidR="000135BB" w:rsidRPr="00E20200" w:rsidRDefault="000135BB" w:rsidP="000135B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0200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Учебный план состоит из двух частей – обязательной части и части, формируемой участниками образовательных отношений.</w:t>
      </w:r>
    </w:p>
    <w:p w:rsidR="000135BB" w:rsidRPr="00E20200" w:rsidRDefault="000135BB" w:rsidP="000135BB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2020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Обязательная часть учебного плана разработана с учётом </w:t>
      </w:r>
      <w:r w:rsidRPr="00E2020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Примерной основной образовательной программы основного общего образования и изменений, внесенных </w:t>
      </w:r>
      <w:r w:rsidRPr="00E202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Приказом Министерства образования и науки Российской Федерации от 31 декабря 2015 г. № 1577 “О внесении изменений в федеральный государственный образовательный стандарт основного общего образования, утвержденный приказом Министерства образования и науки Российской Федерации от 6 октября 2009 г. № 1897« Об утверждении и введении в действие федерального государственного образовательного стандарта основного общего образования» </w:t>
      </w:r>
    </w:p>
    <w:p w:rsidR="000135BB" w:rsidRPr="00E20200" w:rsidRDefault="000135BB" w:rsidP="000135B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02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Согласно этим изменениям в учебный план </w:t>
      </w:r>
      <w:r w:rsidR="001A795B" w:rsidRPr="00E2020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 5 - 9</w:t>
      </w:r>
      <w:r w:rsidRPr="00E2020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классах</w:t>
      </w:r>
      <w:r w:rsidRPr="00E202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включена предметная область «Родной язык и родная литература», которая изучается через предметы «Родной язык» и «Родная литература».   На основании заявлений родителей (законных представителей)  обучающихся </w:t>
      </w:r>
      <w:r w:rsidR="001A795B" w:rsidRPr="00E2020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 5-9</w:t>
      </w:r>
      <w:r w:rsidRPr="00E2020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классах </w:t>
      </w:r>
      <w:r w:rsidRPr="00E202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могут быть</w:t>
      </w:r>
      <w:r w:rsidRPr="00E202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сформированы  следующие учебные группы:</w:t>
      </w:r>
    </w:p>
    <w:p w:rsidR="000135BB" w:rsidRPr="00E20200" w:rsidRDefault="000135BB" w:rsidP="000135BB">
      <w:pPr>
        <w:widowControl w:val="0"/>
        <w:numPr>
          <w:ilvl w:val="0"/>
          <w:numId w:val="10"/>
        </w:numPr>
        <w:suppressAutoHyphens/>
        <w:autoSpaceDE w:val="0"/>
        <w:autoSpaceDN w:val="0"/>
        <w:adjustRightInd w:val="0"/>
        <w:spacing w:after="0" w:line="240" w:lineRule="auto"/>
        <w:ind w:hanging="1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0200">
        <w:rPr>
          <w:rFonts w:ascii="Times New Roman" w:eastAsia="Times New Roman" w:hAnsi="Times New Roman" w:cs="Times New Roman"/>
          <w:sz w:val="24"/>
          <w:szCs w:val="24"/>
          <w:lang w:eastAsia="ru-RU"/>
        </w:rPr>
        <w:t>группа для изучения  родного башкирского языка;</w:t>
      </w:r>
    </w:p>
    <w:p w:rsidR="00720B8E" w:rsidRPr="00087226" w:rsidRDefault="000135BB" w:rsidP="00087226">
      <w:pPr>
        <w:widowControl w:val="0"/>
        <w:numPr>
          <w:ilvl w:val="0"/>
          <w:numId w:val="10"/>
        </w:numPr>
        <w:suppressAutoHyphens/>
        <w:autoSpaceDE w:val="0"/>
        <w:autoSpaceDN w:val="0"/>
        <w:adjustRightInd w:val="0"/>
        <w:spacing w:after="0" w:line="240" w:lineRule="auto"/>
        <w:ind w:hanging="1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0200">
        <w:rPr>
          <w:rFonts w:ascii="Times New Roman" w:eastAsia="Times New Roman" w:hAnsi="Times New Roman" w:cs="Times New Roman"/>
          <w:sz w:val="24"/>
          <w:szCs w:val="24"/>
          <w:lang w:eastAsia="ru-RU"/>
        </w:rPr>
        <w:t>группы для изучения родного марийского языка.</w:t>
      </w:r>
    </w:p>
    <w:p w:rsidR="00720B8E" w:rsidRPr="00087226" w:rsidRDefault="00720B8E" w:rsidP="00087226">
      <w:pPr>
        <w:pStyle w:val="a8"/>
        <w:autoSpaceDE w:val="0"/>
        <w:rPr>
          <w:color w:val="000000"/>
        </w:rPr>
      </w:pPr>
      <w:r w:rsidRPr="00E20200">
        <w:rPr>
          <w:color w:val="000000"/>
        </w:rPr>
        <w:t>В соответствии с требованиями законодательства об образовании - стандарт</w:t>
      </w:r>
      <w:proofErr w:type="gramStart"/>
      <w:r w:rsidRPr="00E20200">
        <w:rPr>
          <w:color w:val="000000"/>
        </w:rPr>
        <w:t>а ООО</w:t>
      </w:r>
      <w:proofErr w:type="gramEnd"/>
      <w:r w:rsidRPr="00E20200">
        <w:rPr>
          <w:color w:val="000000"/>
        </w:rPr>
        <w:t xml:space="preserve"> – соответствие обязательной части и части, формируемой участниками образовательных отношений: обязательная часть основной образовательной программы основного общего образования составляет 70% от общего объема, а часть, формируемая участниками образовательных отношений 30%.</w:t>
      </w:r>
    </w:p>
    <w:p w:rsidR="001C7455" w:rsidRPr="00E20200" w:rsidRDefault="000135BB" w:rsidP="001C7455">
      <w:pPr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E20200">
        <w:rPr>
          <w:rFonts w:ascii="Times New Roman" w:eastAsia="Times New Roman" w:hAnsi="Times New Roman" w:cs="Times New Roman"/>
          <w:sz w:val="24"/>
          <w:szCs w:val="24"/>
          <w:lang w:eastAsia="ru-RU"/>
        </w:rPr>
        <w:t>Часть учебного плана, формируемая участниками образовательных отношений</w:t>
      </w:r>
      <w:r w:rsidRPr="00E2020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,</w:t>
      </w:r>
      <w:r w:rsidRPr="00E202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обеспечивает реализацию индивидуальных потребностей обучающихся. На основании заявлений родителей (законных представителей) время, отводимое на данную часть учебного плана внутри максимально допустимой недельной </w:t>
      </w:r>
      <w:r w:rsidRPr="00E20200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нагрузки обучающихся</w:t>
      </w:r>
      <w:r w:rsidR="001C7455" w:rsidRPr="00E202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использовано </w:t>
      </w:r>
      <w:r w:rsidR="001C7455" w:rsidRPr="00E2020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следующим образом: </w:t>
      </w:r>
    </w:p>
    <w:p w:rsidR="001C7455" w:rsidRPr="00E20200" w:rsidRDefault="001C7455" w:rsidP="001C7455">
      <w:pPr>
        <w:pStyle w:val="af0"/>
        <w:rPr>
          <w:rFonts w:ascii="Times New Roman" w:hAnsi="Times New Roman" w:cs="Times New Roman"/>
          <w:sz w:val="24"/>
          <w:szCs w:val="24"/>
        </w:rPr>
      </w:pPr>
      <w:r w:rsidRPr="00E20200">
        <w:rPr>
          <w:rFonts w:ascii="Times New Roman" w:hAnsi="Times New Roman" w:cs="Times New Roman"/>
          <w:sz w:val="24"/>
          <w:szCs w:val="24"/>
        </w:rPr>
        <w:t>- русский язык в 5,6 классах по 2 часа, в 7-9 классах – по 1 часу;</w:t>
      </w:r>
    </w:p>
    <w:p w:rsidR="001C7455" w:rsidRPr="00E20200" w:rsidRDefault="001C7455" w:rsidP="001C7455">
      <w:pPr>
        <w:pStyle w:val="af0"/>
        <w:rPr>
          <w:rFonts w:ascii="Times New Roman" w:hAnsi="Times New Roman" w:cs="Times New Roman"/>
          <w:sz w:val="24"/>
          <w:szCs w:val="24"/>
        </w:rPr>
      </w:pPr>
      <w:r w:rsidRPr="00E20200">
        <w:rPr>
          <w:rFonts w:ascii="Times New Roman" w:hAnsi="Times New Roman" w:cs="Times New Roman"/>
          <w:sz w:val="24"/>
          <w:szCs w:val="24"/>
        </w:rPr>
        <w:t>- математика в 5классе 1 час, в 6 классе – 2 часа;</w:t>
      </w:r>
    </w:p>
    <w:p w:rsidR="001C7455" w:rsidRPr="00E20200" w:rsidRDefault="001C7455" w:rsidP="001C7455">
      <w:pPr>
        <w:pStyle w:val="af0"/>
        <w:rPr>
          <w:rFonts w:ascii="Times New Roman" w:hAnsi="Times New Roman" w:cs="Times New Roman"/>
          <w:sz w:val="24"/>
          <w:szCs w:val="24"/>
        </w:rPr>
      </w:pPr>
      <w:r w:rsidRPr="00E20200">
        <w:rPr>
          <w:rFonts w:ascii="Times New Roman" w:hAnsi="Times New Roman" w:cs="Times New Roman"/>
          <w:sz w:val="24"/>
          <w:szCs w:val="24"/>
        </w:rPr>
        <w:t>- алгебра в 7-9 классах по 1 часу;</w:t>
      </w:r>
    </w:p>
    <w:p w:rsidR="001C7455" w:rsidRPr="00E20200" w:rsidRDefault="001C7455" w:rsidP="001C7455">
      <w:pPr>
        <w:pStyle w:val="af0"/>
        <w:rPr>
          <w:rFonts w:ascii="Times New Roman" w:hAnsi="Times New Roman" w:cs="Times New Roman"/>
          <w:sz w:val="24"/>
          <w:szCs w:val="24"/>
        </w:rPr>
      </w:pPr>
      <w:r w:rsidRPr="00E20200">
        <w:rPr>
          <w:rFonts w:ascii="Times New Roman" w:hAnsi="Times New Roman" w:cs="Times New Roman"/>
          <w:sz w:val="24"/>
          <w:szCs w:val="24"/>
        </w:rPr>
        <w:t>- физика в 7-9 классах по 1 часу;</w:t>
      </w:r>
    </w:p>
    <w:p w:rsidR="001C7455" w:rsidRPr="00E20200" w:rsidRDefault="001C7455" w:rsidP="001C7455">
      <w:pPr>
        <w:pStyle w:val="af0"/>
        <w:rPr>
          <w:rFonts w:ascii="Times New Roman" w:hAnsi="Times New Roman" w:cs="Times New Roman"/>
          <w:sz w:val="24"/>
          <w:szCs w:val="24"/>
        </w:rPr>
      </w:pPr>
      <w:r w:rsidRPr="00E20200">
        <w:rPr>
          <w:rFonts w:ascii="Times New Roman" w:hAnsi="Times New Roman" w:cs="Times New Roman"/>
          <w:sz w:val="24"/>
          <w:szCs w:val="24"/>
        </w:rPr>
        <w:t>- биология в 8 классе 1 час;</w:t>
      </w:r>
    </w:p>
    <w:p w:rsidR="001C7455" w:rsidRPr="00E20200" w:rsidRDefault="001C7455" w:rsidP="001C7455">
      <w:pPr>
        <w:pStyle w:val="af0"/>
        <w:rPr>
          <w:rFonts w:ascii="Times New Roman" w:hAnsi="Times New Roman" w:cs="Times New Roman"/>
          <w:sz w:val="24"/>
          <w:szCs w:val="24"/>
        </w:rPr>
      </w:pPr>
      <w:r w:rsidRPr="00E20200">
        <w:rPr>
          <w:rFonts w:ascii="Times New Roman" w:hAnsi="Times New Roman" w:cs="Times New Roman"/>
          <w:sz w:val="24"/>
          <w:szCs w:val="24"/>
        </w:rPr>
        <w:t>- география в 8 классе 1 час;</w:t>
      </w:r>
    </w:p>
    <w:p w:rsidR="001C7455" w:rsidRPr="00E20200" w:rsidRDefault="001C7455" w:rsidP="001C7455">
      <w:pPr>
        <w:pStyle w:val="af0"/>
        <w:rPr>
          <w:rFonts w:ascii="Times New Roman" w:hAnsi="Times New Roman" w:cs="Times New Roman"/>
          <w:sz w:val="24"/>
          <w:szCs w:val="24"/>
        </w:rPr>
      </w:pPr>
      <w:r w:rsidRPr="00E20200">
        <w:rPr>
          <w:rFonts w:ascii="Times New Roman" w:hAnsi="Times New Roman" w:cs="Times New Roman"/>
          <w:sz w:val="24"/>
          <w:szCs w:val="24"/>
        </w:rPr>
        <w:t>- химия в 9 классе 1 час;</w:t>
      </w:r>
    </w:p>
    <w:p w:rsidR="001C7455" w:rsidRPr="00E20200" w:rsidRDefault="001C7455" w:rsidP="001C7455">
      <w:pPr>
        <w:pStyle w:val="af0"/>
        <w:rPr>
          <w:rFonts w:ascii="Times New Roman" w:hAnsi="Times New Roman" w:cs="Times New Roman"/>
          <w:sz w:val="24"/>
          <w:szCs w:val="24"/>
        </w:rPr>
      </w:pPr>
      <w:r w:rsidRPr="00E20200">
        <w:rPr>
          <w:rFonts w:ascii="Times New Roman" w:hAnsi="Times New Roman" w:cs="Times New Roman"/>
          <w:sz w:val="24"/>
          <w:szCs w:val="24"/>
        </w:rPr>
        <w:t>- история в 6-9 классах по 1 часу;</w:t>
      </w:r>
    </w:p>
    <w:p w:rsidR="001C7455" w:rsidRPr="00E20200" w:rsidRDefault="001C7455" w:rsidP="001C7455">
      <w:pPr>
        <w:pStyle w:val="af0"/>
        <w:rPr>
          <w:rFonts w:ascii="Times New Roman" w:hAnsi="Times New Roman" w:cs="Times New Roman"/>
          <w:sz w:val="24"/>
          <w:szCs w:val="24"/>
        </w:rPr>
      </w:pPr>
      <w:r w:rsidRPr="00E20200">
        <w:rPr>
          <w:rFonts w:ascii="Times New Roman" w:hAnsi="Times New Roman" w:cs="Times New Roman"/>
          <w:sz w:val="24"/>
          <w:szCs w:val="24"/>
        </w:rPr>
        <w:t>- родной язык и литература в 9 классе по 1 часу;</w:t>
      </w:r>
    </w:p>
    <w:p w:rsidR="001C7455" w:rsidRPr="00E20200" w:rsidRDefault="001C7455" w:rsidP="001C7455">
      <w:pPr>
        <w:pStyle w:val="af0"/>
        <w:rPr>
          <w:rFonts w:ascii="Times New Roman" w:hAnsi="Times New Roman" w:cs="Times New Roman"/>
          <w:sz w:val="24"/>
          <w:szCs w:val="24"/>
          <w:lang w:eastAsia="zh-CN"/>
        </w:rPr>
      </w:pPr>
      <w:r w:rsidRPr="00E20200">
        <w:rPr>
          <w:rFonts w:ascii="Times New Roman" w:hAnsi="Times New Roman" w:cs="Times New Roman"/>
          <w:sz w:val="24"/>
          <w:szCs w:val="24"/>
        </w:rPr>
        <w:t>- физическая культура в 5-9</w:t>
      </w:r>
      <w:r w:rsidRPr="00E20200">
        <w:rPr>
          <w:rFonts w:ascii="Times New Roman" w:hAnsi="Times New Roman" w:cs="Times New Roman"/>
          <w:sz w:val="24"/>
          <w:szCs w:val="24"/>
          <w:lang w:eastAsia="zh-CN"/>
        </w:rPr>
        <w:t xml:space="preserve">  классах  по 1 часу;</w:t>
      </w:r>
    </w:p>
    <w:p w:rsidR="001C7455" w:rsidRPr="00E20200" w:rsidRDefault="001C7455" w:rsidP="001C7455">
      <w:pPr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E2020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- башкирск</w:t>
      </w:r>
      <w:r w:rsidR="00087226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ий язык</w:t>
      </w:r>
      <w:r w:rsidR="00DA282C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 как государственный в 5, 7-</w:t>
      </w:r>
      <w:r w:rsidRPr="00E2020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9 классах по 1 часу;</w:t>
      </w:r>
    </w:p>
    <w:p w:rsidR="001C7455" w:rsidRPr="00E20200" w:rsidRDefault="001C7455" w:rsidP="001C7455">
      <w:pPr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E2020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- ОДНК НР в 5 и 7 классах  по 1 часу;</w:t>
      </w:r>
    </w:p>
    <w:p w:rsidR="001C7455" w:rsidRPr="00E20200" w:rsidRDefault="001C7455" w:rsidP="001C7455">
      <w:pPr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E2020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- иностранный язык (</w:t>
      </w:r>
      <w:proofErr w:type="spellStart"/>
      <w:r w:rsidRPr="00E2020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англ.яз</w:t>
      </w:r>
      <w:proofErr w:type="spellEnd"/>
      <w:r w:rsidRPr="00E2020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.) в 5 классе 2 часа, в 6- 9 классах  по 1 часу;</w:t>
      </w:r>
    </w:p>
    <w:p w:rsidR="001C7455" w:rsidRPr="00E20200" w:rsidRDefault="001C7455" w:rsidP="001C7455">
      <w:pPr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E2020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- иностранный язык (</w:t>
      </w:r>
      <w:proofErr w:type="spellStart"/>
      <w:r w:rsidRPr="00E2020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немец</w:t>
      </w:r>
      <w:proofErr w:type="gramStart"/>
      <w:r w:rsidRPr="00E2020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.я</w:t>
      </w:r>
      <w:proofErr w:type="gramEnd"/>
      <w:r w:rsidRPr="00E2020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з</w:t>
      </w:r>
      <w:proofErr w:type="spellEnd"/>
      <w:r w:rsidRPr="00E2020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.) в 8, 9  классах по 1 часу;</w:t>
      </w:r>
    </w:p>
    <w:p w:rsidR="000135BB" w:rsidRPr="00DA282C" w:rsidRDefault="001C7455" w:rsidP="00DA282C">
      <w:pPr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E2020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- техн</w:t>
      </w:r>
      <w:r w:rsidR="00DA282C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ология в 6,7 классах по 1 часу.</w:t>
      </w:r>
    </w:p>
    <w:p w:rsidR="000135BB" w:rsidRPr="00E20200" w:rsidRDefault="001A795B" w:rsidP="000135BB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E20200">
        <w:rPr>
          <w:rFonts w:ascii="Times New Roman" w:eastAsia="Times New Roman" w:hAnsi="Times New Roman" w:cs="Times New Roman"/>
          <w:sz w:val="24"/>
          <w:szCs w:val="24"/>
          <w:lang w:val="be-BY" w:eastAsia="zh-CN"/>
        </w:rPr>
        <w:t>Внеурочная деятельность в 5-9</w:t>
      </w:r>
      <w:r w:rsidR="000135BB" w:rsidRPr="00E20200">
        <w:rPr>
          <w:rFonts w:ascii="Times New Roman" w:eastAsia="Times New Roman" w:hAnsi="Times New Roman" w:cs="Times New Roman"/>
          <w:sz w:val="24"/>
          <w:szCs w:val="24"/>
          <w:lang w:val="be-BY" w:eastAsia="zh-CN"/>
        </w:rPr>
        <w:t xml:space="preserve">  классах организуется через базовую и оптимизационную модели по следующим направлениям развития личности: спортивно-оздоровительное, духовно-нравственное, социальное, общеинтеллектуальное, общекультурное в таких формах как экскурсии, классные часы, внеклассные мероприятия, кружковые занятия, соревнования.</w:t>
      </w:r>
    </w:p>
    <w:p w:rsidR="006F364D" w:rsidRPr="00E20200" w:rsidRDefault="000135BB" w:rsidP="000135BB">
      <w:pPr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proofErr w:type="gramStart"/>
      <w:r w:rsidRPr="00E2020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В целях обогащения содержания образования и развития обучающихся, формирования у обучающихся опыта самоопределения и самореализации, организации внеурочной деятельности обучающихся в учебный план ООО включены следующие дополнительные общеобразовательные программы:</w:t>
      </w:r>
      <w:proofErr w:type="gramEnd"/>
    </w:p>
    <w:tbl>
      <w:tblPr>
        <w:tblW w:w="10151" w:type="dxa"/>
        <w:jc w:val="center"/>
        <w:tblLayout w:type="fixed"/>
        <w:tblLook w:val="04A0" w:firstRow="1" w:lastRow="0" w:firstColumn="1" w:lastColumn="0" w:noHBand="0" w:noVBand="1"/>
      </w:tblPr>
      <w:tblGrid>
        <w:gridCol w:w="10151"/>
      </w:tblGrid>
      <w:tr w:rsidR="00A56586" w:rsidRPr="00E20200" w:rsidTr="00A56586">
        <w:trPr>
          <w:trHeight w:val="16"/>
          <w:jc w:val="center"/>
        </w:trPr>
        <w:tc>
          <w:tcPr>
            <w:tcW w:w="10151" w:type="dxa"/>
          </w:tcPr>
          <w:p w:rsidR="00A56586" w:rsidRPr="00E20200" w:rsidRDefault="004F70B2" w:rsidP="004F70B2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«Я - мыслитель</w:t>
            </w:r>
            <w:r w:rsidR="00A56586" w:rsidRPr="00E20200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»</w:t>
            </w:r>
          </w:p>
        </w:tc>
      </w:tr>
      <w:tr w:rsidR="00A56586" w:rsidRPr="00E20200" w:rsidTr="00A56586">
        <w:trPr>
          <w:trHeight w:val="16"/>
          <w:jc w:val="center"/>
        </w:trPr>
        <w:tc>
          <w:tcPr>
            <w:tcW w:w="10151" w:type="dxa"/>
          </w:tcPr>
          <w:p w:rsidR="00A56586" w:rsidRPr="00E20200" w:rsidRDefault="00A56586" w:rsidP="00A56586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E20200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«Шахматы»</w:t>
            </w:r>
          </w:p>
        </w:tc>
      </w:tr>
      <w:tr w:rsidR="00A56586" w:rsidRPr="00E20200" w:rsidTr="00A56586">
        <w:trPr>
          <w:trHeight w:val="16"/>
          <w:jc w:val="center"/>
        </w:trPr>
        <w:tc>
          <w:tcPr>
            <w:tcW w:w="10151" w:type="dxa"/>
          </w:tcPr>
          <w:p w:rsidR="00A56586" w:rsidRPr="00E20200" w:rsidRDefault="00A56586" w:rsidP="00A56586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E20200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«</w:t>
            </w:r>
            <w:proofErr w:type="spellStart"/>
            <w:r w:rsidRPr="00E20200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Семьеведение</w:t>
            </w:r>
            <w:proofErr w:type="spellEnd"/>
            <w:r w:rsidRPr="00E20200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»</w:t>
            </w:r>
          </w:p>
        </w:tc>
      </w:tr>
      <w:tr w:rsidR="00A56586" w:rsidRPr="00E20200" w:rsidTr="00DA282C">
        <w:trPr>
          <w:trHeight w:val="457"/>
          <w:jc w:val="center"/>
        </w:trPr>
        <w:tc>
          <w:tcPr>
            <w:tcW w:w="10151" w:type="dxa"/>
          </w:tcPr>
          <w:p w:rsidR="00A56586" w:rsidRDefault="00A56586" w:rsidP="00DA282C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E20200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lastRenderedPageBreak/>
              <w:t>«</w:t>
            </w:r>
            <w:proofErr w:type="spellStart"/>
            <w:r w:rsidRPr="00E20200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Медиабезопасность</w:t>
            </w:r>
            <w:proofErr w:type="spellEnd"/>
            <w:r w:rsidRPr="00E20200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»</w:t>
            </w:r>
          </w:p>
          <w:p w:rsidR="00A56586" w:rsidRDefault="00A56586" w:rsidP="00DA282C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E20200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«Финансовая грамотность»</w:t>
            </w:r>
          </w:p>
          <w:p w:rsidR="00A56586" w:rsidRPr="00E20200" w:rsidRDefault="00A56586" w:rsidP="00DA282C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</w:tbl>
    <w:p w:rsidR="000135BB" w:rsidRPr="00DA282C" w:rsidRDefault="000135BB" w:rsidP="00DA282C">
      <w:pPr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E2020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Эти курсы увязаны с учебными предметами общего образования, что формирует систему содержания образования в рамках школь</w:t>
      </w:r>
      <w:r w:rsidR="00DA282C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ной образовательной программы. </w:t>
      </w:r>
    </w:p>
    <w:p w:rsidR="000135BB" w:rsidRPr="00E20200" w:rsidRDefault="00DA282C" w:rsidP="00DA282C">
      <w:pPr>
        <w:suppressAutoHyphens/>
        <w:spacing w:after="0" w:line="240" w:lineRule="auto"/>
        <w:ind w:firstLine="360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Среднее общее образование</w:t>
      </w:r>
    </w:p>
    <w:p w:rsidR="000135BB" w:rsidRPr="00E20200" w:rsidRDefault="000135BB" w:rsidP="000135BB">
      <w:pPr>
        <w:numPr>
          <w:ilvl w:val="0"/>
          <w:numId w:val="7"/>
        </w:numPr>
        <w:suppressAutoHyphens/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E20200">
        <w:rPr>
          <w:rFonts w:ascii="Times New Roman" w:eastAsia="Times New Roman" w:hAnsi="Times New Roman" w:cs="Times New Roman"/>
          <w:sz w:val="24"/>
          <w:szCs w:val="24"/>
          <w:lang w:eastAsia="zh-CN"/>
        </w:rPr>
        <w:t>2-летний срок освоения образовательных программ среднего общего образования для 10-11 классов;</w:t>
      </w:r>
    </w:p>
    <w:p w:rsidR="000135BB" w:rsidRPr="00E20200" w:rsidRDefault="000135BB" w:rsidP="000135BB">
      <w:pPr>
        <w:numPr>
          <w:ilvl w:val="0"/>
          <w:numId w:val="7"/>
        </w:numPr>
        <w:suppressAutoHyphens/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E20200">
        <w:rPr>
          <w:rFonts w:ascii="Times New Roman" w:eastAsia="Times New Roman" w:hAnsi="Times New Roman" w:cs="Times New Roman"/>
          <w:sz w:val="24"/>
          <w:szCs w:val="24"/>
          <w:lang w:eastAsia="zh-CN"/>
        </w:rPr>
        <w:t>продолжительность учебного года –34 учебных недели в 10 классах, 33 учебные недели в 11 классах (не включая период государственной итоговой аттестации);</w:t>
      </w:r>
    </w:p>
    <w:p w:rsidR="000135BB" w:rsidRPr="00E20200" w:rsidRDefault="000135BB" w:rsidP="000135BB">
      <w:pPr>
        <w:numPr>
          <w:ilvl w:val="0"/>
          <w:numId w:val="7"/>
        </w:numPr>
        <w:suppressAutoHyphens/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E20200">
        <w:rPr>
          <w:rFonts w:ascii="Times New Roman" w:eastAsia="Times New Roman" w:hAnsi="Times New Roman" w:cs="Times New Roman"/>
          <w:sz w:val="24"/>
          <w:szCs w:val="24"/>
          <w:lang w:eastAsia="zh-CN"/>
        </w:rPr>
        <w:t>продолжительность учебно</w:t>
      </w:r>
      <w:r w:rsidR="00307EB1" w:rsidRPr="00E20200">
        <w:rPr>
          <w:rFonts w:ascii="Times New Roman" w:eastAsia="Times New Roman" w:hAnsi="Times New Roman" w:cs="Times New Roman"/>
          <w:sz w:val="24"/>
          <w:szCs w:val="24"/>
          <w:lang w:eastAsia="zh-CN"/>
        </w:rPr>
        <w:t>й недели для 10 и 11 классов - 5</w:t>
      </w:r>
      <w:r w:rsidRPr="00E20200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-ти дневная учебная неделя. </w:t>
      </w:r>
    </w:p>
    <w:p w:rsidR="004354C0" w:rsidRPr="000E1454" w:rsidRDefault="000E1454" w:rsidP="000135BB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NewRomanPSMT" w:hAnsi="Times New Roman" w:cs="Times New Roman"/>
          <w:sz w:val="24"/>
          <w:szCs w:val="24"/>
        </w:rPr>
        <w:t>10 класс в этом учебном году отсутствует.</w:t>
      </w:r>
    </w:p>
    <w:p w:rsidR="000135BB" w:rsidRPr="00E20200" w:rsidRDefault="004354C0" w:rsidP="000135BB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E20200">
        <w:rPr>
          <w:rFonts w:ascii="Times New Roman" w:eastAsia="Times New Roman" w:hAnsi="Times New Roman" w:cs="Times New Roman"/>
          <w:sz w:val="24"/>
          <w:szCs w:val="24"/>
          <w:lang w:val="be-BY" w:eastAsia="zh-CN"/>
        </w:rPr>
        <w:t>В  11 классе</w:t>
      </w:r>
      <w:r w:rsidR="000135BB" w:rsidRPr="00E20200">
        <w:rPr>
          <w:rFonts w:ascii="Times New Roman" w:eastAsia="Times New Roman" w:hAnsi="Times New Roman" w:cs="Times New Roman"/>
          <w:sz w:val="24"/>
          <w:szCs w:val="24"/>
          <w:lang w:val="be-BY" w:eastAsia="zh-CN"/>
        </w:rPr>
        <w:t xml:space="preserve"> за основу взят вариант примерного учебного плана универсального обучения (непрофильное обучение) (утвержден приказом МО РФ № 824 от 06.05.2014 г.).</w:t>
      </w:r>
      <w:r w:rsidR="000135BB" w:rsidRPr="00E20200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На основании приказа </w:t>
      </w:r>
      <w:proofErr w:type="spellStart"/>
      <w:r w:rsidR="000135BB" w:rsidRPr="00E20200">
        <w:rPr>
          <w:rFonts w:ascii="Times New Roman" w:eastAsia="Times New Roman" w:hAnsi="Times New Roman" w:cs="Times New Roman"/>
          <w:sz w:val="24"/>
          <w:szCs w:val="24"/>
          <w:lang w:eastAsia="zh-CN"/>
        </w:rPr>
        <w:t>Минобрнауки</w:t>
      </w:r>
      <w:proofErr w:type="spellEnd"/>
      <w:r w:rsidR="000135BB" w:rsidRPr="00E20200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РФ от 7 июня 2017 г. №506 «О внесении изменений в Федеральный компонент государственных образовательных стандартов начального общего, основного общего и среднего общего образования, утвержденного приказом </w:t>
      </w:r>
      <w:proofErr w:type="spellStart"/>
      <w:r w:rsidR="000135BB" w:rsidRPr="00E20200">
        <w:rPr>
          <w:rFonts w:ascii="Times New Roman" w:eastAsia="Times New Roman" w:hAnsi="Times New Roman" w:cs="Times New Roman"/>
          <w:sz w:val="24"/>
          <w:szCs w:val="24"/>
          <w:lang w:eastAsia="zh-CN"/>
        </w:rPr>
        <w:t>Минобрнауки</w:t>
      </w:r>
      <w:proofErr w:type="spellEnd"/>
      <w:r w:rsidR="000135BB" w:rsidRPr="00E20200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РФ от 05.03.2004 г. № 1089» в учебный план среднего общего образования вносится новый предмет «Астрономия». </w:t>
      </w:r>
      <w:r w:rsidR="000135BB" w:rsidRPr="00E20200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основании заявлений родителей (законных представителей)</w:t>
      </w:r>
      <w:r w:rsidR="000135BB" w:rsidRPr="00E20200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из компонента образовательного учреждения отведен  1 час на изучение астрономии</w:t>
      </w:r>
      <w:r w:rsidR="00CC776C" w:rsidRPr="00E20200">
        <w:rPr>
          <w:rFonts w:ascii="Times New Roman" w:eastAsia="Times New Roman" w:hAnsi="Times New Roman" w:cs="Times New Roman"/>
          <w:sz w:val="24"/>
          <w:szCs w:val="24"/>
          <w:lang w:eastAsia="zh-CN"/>
        </w:rPr>
        <w:t>.</w:t>
      </w:r>
      <w:r w:rsidRPr="00E20200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1 час</w:t>
      </w:r>
      <w:r w:rsidR="000135BB" w:rsidRPr="00E20200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Pr="00E20200">
        <w:rPr>
          <w:rFonts w:ascii="Times New Roman" w:eastAsia="Times New Roman" w:hAnsi="Times New Roman" w:cs="Times New Roman"/>
          <w:sz w:val="24"/>
          <w:szCs w:val="24"/>
          <w:lang w:eastAsia="zh-CN"/>
        </w:rPr>
        <w:t>отведен</w:t>
      </w:r>
      <w:r w:rsidR="000135BB" w:rsidRPr="00E20200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на </w:t>
      </w:r>
      <w:r w:rsidR="005D1301" w:rsidRPr="00E20200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русский язык, </w:t>
      </w:r>
      <w:r w:rsidR="000135BB" w:rsidRPr="00E20200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мат</w:t>
      </w:r>
      <w:r w:rsidR="00307EB1" w:rsidRPr="00E20200">
        <w:rPr>
          <w:rFonts w:ascii="Times New Roman" w:eastAsia="Times New Roman" w:hAnsi="Times New Roman" w:cs="Times New Roman"/>
          <w:sz w:val="24"/>
          <w:szCs w:val="24"/>
          <w:lang w:eastAsia="zh-CN"/>
        </w:rPr>
        <w:t>ематику, биологию, химию</w:t>
      </w:r>
      <w:r w:rsidRPr="00E20200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и </w:t>
      </w:r>
      <w:r w:rsidR="000135BB" w:rsidRPr="00E20200">
        <w:rPr>
          <w:rFonts w:ascii="Times New Roman" w:eastAsia="Times New Roman" w:hAnsi="Times New Roman" w:cs="Times New Roman"/>
          <w:sz w:val="24"/>
          <w:szCs w:val="24"/>
          <w:lang w:eastAsia="zh-CN"/>
        </w:rPr>
        <w:t>2 часа из  регионального компонента отведено на родной язык и литературу.</w:t>
      </w:r>
    </w:p>
    <w:p w:rsidR="000135BB" w:rsidRPr="00E20200" w:rsidRDefault="000135BB" w:rsidP="000135B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0135BB" w:rsidRPr="00E20200" w:rsidRDefault="000135BB" w:rsidP="000135BB">
      <w:pPr>
        <w:numPr>
          <w:ilvl w:val="0"/>
          <w:numId w:val="4"/>
        </w:num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E20200">
        <w:rPr>
          <w:rFonts w:ascii="Times New Roman" w:eastAsia="Times New Roman" w:hAnsi="Times New Roman" w:cs="Times New Roman"/>
          <w:sz w:val="24"/>
          <w:szCs w:val="24"/>
          <w:lang w:eastAsia="zh-CN"/>
        </w:rPr>
        <w:t>Формы промежуточной аттестации.</w:t>
      </w:r>
    </w:p>
    <w:p w:rsidR="000135BB" w:rsidRPr="00E20200" w:rsidRDefault="000135BB" w:rsidP="000135BB">
      <w:pPr>
        <w:suppressAutoHyphens/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0135BB" w:rsidRPr="00E20200" w:rsidRDefault="000135BB" w:rsidP="000135BB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E20200">
        <w:rPr>
          <w:rFonts w:ascii="Times New Roman" w:eastAsia="Times New Roman" w:hAnsi="Times New Roman" w:cs="Times New Roman"/>
          <w:sz w:val="24"/>
          <w:szCs w:val="24"/>
          <w:lang w:eastAsia="zh-CN"/>
        </w:rPr>
        <w:t>Текущему контролю успеваемости подлежат учащиеся 2-11 классов по всем пре</w:t>
      </w:r>
      <w:r w:rsidR="004B381F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дметам учебного плана по </w:t>
      </w:r>
      <w:proofErr w:type="spellStart"/>
      <w:r w:rsidR="004B381F">
        <w:rPr>
          <w:rFonts w:ascii="Times New Roman" w:eastAsia="Times New Roman" w:hAnsi="Times New Roman" w:cs="Times New Roman"/>
          <w:sz w:val="24"/>
          <w:szCs w:val="24"/>
          <w:lang w:eastAsia="zh-CN"/>
        </w:rPr>
        <w:t>пятиба</w:t>
      </w:r>
      <w:r w:rsidRPr="00E20200">
        <w:rPr>
          <w:rFonts w:ascii="Times New Roman" w:eastAsia="Times New Roman" w:hAnsi="Times New Roman" w:cs="Times New Roman"/>
          <w:sz w:val="24"/>
          <w:szCs w:val="24"/>
          <w:lang w:eastAsia="zh-CN"/>
        </w:rPr>
        <w:t>льной</w:t>
      </w:r>
      <w:proofErr w:type="spellEnd"/>
      <w:r w:rsidRPr="00E20200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системе оценивания. Текущий контроль учащихся 1 классов осуществляется без фиксации достижений обучающихся в виде отметок по пятибалльной системе. Форму текущего контроля успеваемости во 2-11 классах определяет учитель: оценка устного ответа учащегося, его самостоятельной, практической или лабораторной работы, тематического зачета, тестирования, контрольной работы и др. Контрольные, практические, лабораторные работы, работы по развитию речи, зачёты и самостоятельные работы проводятся учителем в соответствии с календарно-тематическим планированием, представленным в рабочей программе. </w:t>
      </w:r>
    </w:p>
    <w:p w:rsidR="00650A94" w:rsidRPr="00E20200" w:rsidRDefault="000135BB" w:rsidP="00650A94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E20200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Промежуточная аттестация подразделяется на текущую, включающую в себя поурочное и </w:t>
      </w:r>
      <w:proofErr w:type="spellStart"/>
      <w:r w:rsidRPr="00E20200">
        <w:rPr>
          <w:rFonts w:ascii="Times New Roman" w:eastAsia="Times New Roman" w:hAnsi="Times New Roman" w:cs="Times New Roman"/>
          <w:sz w:val="24"/>
          <w:szCs w:val="24"/>
          <w:lang w:eastAsia="zh-CN"/>
        </w:rPr>
        <w:t>почетвертное</w:t>
      </w:r>
      <w:proofErr w:type="spellEnd"/>
      <w:r w:rsidRPr="00E20200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(полугодовое) оценивание результатов образовательной деятельности обучающихся, и годовую - по результатам тестирования, собеседований, контрольных, экзаменационных работ за учебный год. Во 2-9 классах промежуточная аттестация осуществляется с выставлением отметок за четверть (и (или) за полугодие, если количество часов в неделю меньше 2) и год. В 10-11х классах отметки выставляются за полугодие и год. Годовая промежуточная аттестация может проводиться как письменно, так и устно. Формами проведения письменной аттестации являются: дифференцированный зачет, контрольные работы, диктант, изложение, сочинение, тестирование. Формами проведения устной аттестации являются: дифференцированный зачет; защита творческих и исследовательских проектов; собеседование.</w:t>
      </w:r>
    </w:p>
    <w:p w:rsidR="000135BB" w:rsidRPr="00E20200" w:rsidRDefault="000135BB" w:rsidP="000135BB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E20200">
        <w:rPr>
          <w:rFonts w:ascii="Times New Roman" w:eastAsia="Times New Roman" w:hAnsi="Times New Roman" w:cs="Times New Roman"/>
          <w:sz w:val="24"/>
          <w:szCs w:val="24"/>
          <w:lang w:eastAsia="zh-CN"/>
        </w:rPr>
        <w:t>Выполнение данного учебного плана позволяет реализовывать цели образовательной программы, удовлетворять социальный заказ учащихся и родителей, достигать базового уровня образовательной подготовки школьников.</w:t>
      </w:r>
    </w:p>
    <w:p w:rsidR="00365571" w:rsidRDefault="00365571" w:rsidP="00032F2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DA282C" w:rsidRDefault="00DA282C" w:rsidP="00032F2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:rsidR="00032F28" w:rsidRPr="000135BB" w:rsidRDefault="00032F28" w:rsidP="00032F2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:rsidR="00032F28" w:rsidRDefault="00032F28" w:rsidP="00032F2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  <w:r w:rsidRPr="000135BB">
        <w:rPr>
          <w:rFonts w:ascii="Times New Roman" w:hAnsi="Times New Roman"/>
          <w:b/>
          <w:bCs/>
          <w:sz w:val="24"/>
          <w:szCs w:val="24"/>
          <w:lang w:eastAsia="ru-RU"/>
        </w:rPr>
        <w:lastRenderedPageBreak/>
        <w:t>Недельный учебный план начального общего образования для 1-4 классов</w:t>
      </w:r>
      <w:r>
        <w:rPr>
          <w:rFonts w:ascii="Times New Roman" w:hAnsi="Times New Roman"/>
          <w:b/>
          <w:bCs/>
          <w:sz w:val="24"/>
          <w:szCs w:val="24"/>
          <w:lang w:eastAsia="ru-RU"/>
        </w:rPr>
        <w:t xml:space="preserve"> </w:t>
      </w:r>
    </w:p>
    <w:p w:rsidR="00032F28" w:rsidRDefault="00032F28" w:rsidP="00032F2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/>
          <w:b/>
          <w:bCs/>
          <w:sz w:val="24"/>
          <w:szCs w:val="24"/>
          <w:lang w:eastAsia="ru-RU"/>
        </w:rPr>
        <w:t xml:space="preserve">МБОУ СОШ </w:t>
      </w:r>
      <w:proofErr w:type="spellStart"/>
      <w:r>
        <w:rPr>
          <w:rFonts w:ascii="Times New Roman" w:hAnsi="Times New Roman"/>
          <w:b/>
          <w:bCs/>
          <w:sz w:val="24"/>
          <w:szCs w:val="24"/>
          <w:lang w:eastAsia="ru-RU"/>
        </w:rPr>
        <w:t>с.Ялгыз-Нарат</w:t>
      </w:r>
      <w:proofErr w:type="spellEnd"/>
    </w:p>
    <w:p w:rsidR="00032F28" w:rsidRPr="00290EBC" w:rsidRDefault="00032F28" w:rsidP="00032F2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</w:p>
    <w:tbl>
      <w:tblPr>
        <w:tblW w:w="9518" w:type="dxa"/>
        <w:tblInd w:w="93" w:type="dxa"/>
        <w:tblLook w:val="00A0" w:firstRow="1" w:lastRow="0" w:firstColumn="1" w:lastColumn="0" w:noHBand="0" w:noVBand="0"/>
      </w:tblPr>
      <w:tblGrid>
        <w:gridCol w:w="2709"/>
        <w:gridCol w:w="6"/>
        <w:gridCol w:w="3111"/>
        <w:gridCol w:w="710"/>
        <w:gridCol w:w="709"/>
        <w:gridCol w:w="708"/>
        <w:gridCol w:w="757"/>
        <w:gridCol w:w="808"/>
      </w:tblGrid>
      <w:tr w:rsidR="00032F28" w:rsidRPr="009F20BE" w:rsidTr="00032F28">
        <w:trPr>
          <w:trHeight w:val="825"/>
        </w:trPr>
        <w:tc>
          <w:tcPr>
            <w:tcW w:w="2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32F28" w:rsidRPr="000135BB" w:rsidRDefault="00032F28" w:rsidP="00032F2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135B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Предметные области</w:t>
            </w:r>
          </w:p>
        </w:tc>
        <w:tc>
          <w:tcPr>
            <w:tcW w:w="3117" w:type="dxa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32F28" w:rsidRPr="000135BB" w:rsidRDefault="00032F28" w:rsidP="00032F2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Calibri" w:hAnsi="Calibri"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69A61089" wp14:editId="22D54FF5">
                      <wp:simplePos x="0" y="0"/>
                      <wp:positionH relativeFrom="column">
                        <wp:posOffset>-49530</wp:posOffset>
                      </wp:positionH>
                      <wp:positionV relativeFrom="paragraph">
                        <wp:posOffset>60960</wp:posOffset>
                      </wp:positionV>
                      <wp:extent cx="1933575" cy="676275"/>
                      <wp:effectExtent l="0" t="0" r="28575" b="28575"/>
                      <wp:wrapNone/>
                      <wp:docPr id="5" name="Прямая со стрелкой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1933575" cy="67627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shapetype w14:anchorId="6F54BAD4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Прямая со стрелкой 5" o:spid="_x0000_s1026" type="#_x0000_t32" style="position:absolute;margin-left:-3.9pt;margin-top:4.8pt;width:152.25pt;height:53.25pt;flip:y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"/>
                  </w:pict>
                </mc:Fallback>
              </mc:AlternateContent>
            </w:r>
            <w:r w:rsidRPr="000135B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Учебные предметы</w:t>
            </w:r>
          </w:p>
          <w:p w:rsidR="00032F28" w:rsidRPr="000135BB" w:rsidRDefault="00032F28" w:rsidP="00032F2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032F28" w:rsidRPr="000135BB" w:rsidRDefault="00032F28" w:rsidP="00032F28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135B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Классы </w:t>
            </w:r>
          </w:p>
        </w:tc>
        <w:tc>
          <w:tcPr>
            <w:tcW w:w="288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32F28" w:rsidRPr="000135BB" w:rsidRDefault="00032F28" w:rsidP="00032F2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135B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Количество часов в неделю</w:t>
            </w:r>
          </w:p>
        </w:tc>
        <w:tc>
          <w:tcPr>
            <w:tcW w:w="80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032F28" w:rsidRPr="000135BB" w:rsidRDefault="00032F28" w:rsidP="00032F28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135B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Всего </w:t>
            </w:r>
          </w:p>
        </w:tc>
      </w:tr>
      <w:tr w:rsidR="00032F28" w:rsidRPr="009F20BE" w:rsidTr="00032F28">
        <w:trPr>
          <w:trHeight w:val="37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2F28" w:rsidRPr="000135BB" w:rsidRDefault="00032F28" w:rsidP="00032F2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2F28" w:rsidRPr="000135BB" w:rsidRDefault="00032F28" w:rsidP="00032F2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32F28" w:rsidRPr="000135BB" w:rsidRDefault="00032F28" w:rsidP="00032F2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135B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32F28" w:rsidRPr="000135BB" w:rsidRDefault="00032F28" w:rsidP="00032F2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135B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32F28" w:rsidRPr="000135BB" w:rsidRDefault="00032F28" w:rsidP="00032F2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135B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32F28" w:rsidRPr="000135BB" w:rsidRDefault="00032F28" w:rsidP="00032F2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135B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0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2F28" w:rsidRPr="000135BB" w:rsidRDefault="00032F28" w:rsidP="00032F2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32F28" w:rsidRPr="009F20BE" w:rsidTr="00032F28">
        <w:trPr>
          <w:trHeight w:val="375"/>
        </w:trPr>
        <w:tc>
          <w:tcPr>
            <w:tcW w:w="9518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32F28" w:rsidRPr="000135BB" w:rsidRDefault="00032F28" w:rsidP="00032F28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0135BB"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lang w:eastAsia="ru-RU"/>
              </w:rPr>
              <w:t>Обязательная часть</w:t>
            </w:r>
          </w:p>
        </w:tc>
      </w:tr>
      <w:tr w:rsidR="00032F28" w:rsidRPr="009F20BE" w:rsidTr="00032F28">
        <w:trPr>
          <w:trHeight w:val="375"/>
        </w:trPr>
        <w:tc>
          <w:tcPr>
            <w:tcW w:w="270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032F28" w:rsidRPr="000135BB" w:rsidRDefault="00032F28" w:rsidP="00032F2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135B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Русский язык и литературное чтение</w:t>
            </w:r>
          </w:p>
        </w:tc>
        <w:tc>
          <w:tcPr>
            <w:tcW w:w="31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32F28" w:rsidRPr="000135BB" w:rsidRDefault="00032F28" w:rsidP="00032F2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135BB"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  <w:t>Русский</w:t>
            </w:r>
            <w:proofErr w:type="spellEnd"/>
            <w:r w:rsidRPr="000135BB"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0135BB"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  <w:t>язык</w:t>
            </w:r>
            <w:proofErr w:type="spellEnd"/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32F28" w:rsidRPr="000135BB" w:rsidRDefault="00E535DB" w:rsidP="00032F2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32F28" w:rsidRPr="000135BB" w:rsidRDefault="00E535DB" w:rsidP="00032F2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32F28" w:rsidRPr="000135BB" w:rsidRDefault="00E535DB" w:rsidP="00032F2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32F28" w:rsidRPr="000135BB" w:rsidRDefault="00E535DB" w:rsidP="00032F2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2F28" w:rsidRPr="000135BB" w:rsidRDefault="00E535DB" w:rsidP="00032F28">
            <w:pPr>
              <w:spacing w:after="0" w:line="240" w:lineRule="auto"/>
              <w:ind w:left="4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</w:tr>
      <w:tr w:rsidR="00032F28" w:rsidRPr="009F20BE" w:rsidTr="00032F28">
        <w:trPr>
          <w:trHeight w:val="375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2F28" w:rsidRPr="000135BB" w:rsidRDefault="00032F28" w:rsidP="00032F2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32F28" w:rsidRPr="000135BB" w:rsidRDefault="00032F28" w:rsidP="00032F2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135BB"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  <w:t>Литературное</w:t>
            </w:r>
            <w:proofErr w:type="spellEnd"/>
            <w:r w:rsidRPr="000135BB"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0135BB"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  <w:t>чтение</w:t>
            </w:r>
            <w:proofErr w:type="spellEnd"/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32F28" w:rsidRPr="000135BB" w:rsidRDefault="00032F28" w:rsidP="00032F2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135B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32F28" w:rsidRPr="000135BB" w:rsidRDefault="007041DD" w:rsidP="00032F2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32F28" w:rsidRPr="000135BB" w:rsidRDefault="000D10A3" w:rsidP="00032F2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32F28" w:rsidRPr="000135BB" w:rsidRDefault="000D10A3" w:rsidP="00032F2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2F28" w:rsidRPr="000135BB" w:rsidRDefault="007041DD" w:rsidP="00032F28">
            <w:pPr>
              <w:spacing w:after="0" w:line="240" w:lineRule="auto"/>
              <w:ind w:left="4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</w:tr>
      <w:tr w:rsidR="00032F28" w:rsidRPr="009F20BE" w:rsidTr="00032F28">
        <w:trPr>
          <w:trHeight w:val="375"/>
        </w:trPr>
        <w:tc>
          <w:tcPr>
            <w:tcW w:w="0" w:type="auto"/>
            <w:tcBorders>
              <w:top w:val="nil"/>
              <w:left w:val="single" w:sz="4" w:space="0" w:color="auto"/>
              <w:right w:val="single" w:sz="4" w:space="0" w:color="auto"/>
            </w:tcBorders>
            <w:vAlign w:val="bottom"/>
          </w:tcPr>
          <w:p w:rsidR="00032F28" w:rsidRPr="000135BB" w:rsidRDefault="00032F28" w:rsidP="00032F28">
            <w:pPr>
              <w:suppressAutoHyphens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135BB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Родной язык и литературное чтение на родном языке</w:t>
            </w:r>
          </w:p>
        </w:tc>
        <w:tc>
          <w:tcPr>
            <w:tcW w:w="31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F28" w:rsidRPr="000135BB" w:rsidRDefault="00032F28" w:rsidP="00032F2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135BB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Родной язык 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32F28" w:rsidRPr="000135BB" w:rsidRDefault="00032F28" w:rsidP="00032F2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135B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32F28" w:rsidRPr="000135BB" w:rsidRDefault="00032F28" w:rsidP="00032F2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135B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32F28" w:rsidRPr="000135BB" w:rsidRDefault="00032F28" w:rsidP="00032F2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135B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32F28" w:rsidRPr="000135BB" w:rsidRDefault="00032F28" w:rsidP="00032F2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2F28" w:rsidRPr="000135BB" w:rsidRDefault="00032F28" w:rsidP="00032F28">
            <w:pPr>
              <w:spacing w:after="0" w:line="240" w:lineRule="auto"/>
              <w:ind w:left="4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</w:tr>
      <w:tr w:rsidR="00032F28" w:rsidRPr="009F20BE" w:rsidTr="00032F28">
        <w:trPr>
          <w:trHeight w:val="375"/>
        </w:trPr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032F28" w:rsidRPr="000135BB" w:rsidRDefault="00032F28" w:rsidP="00032F28">
            <w:pPr>
              <w:suppressAutoHyphens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F28" w:rsidRPr="000135BB" w:rsidRDefault="00032F28" w:rsidP="00032F28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0135BB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Литературное чтение на родном языке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32F28" w:rsidRPr="000135BB" w:rsidRDefault="00032F28" w:rsidP="00032F2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135B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32F28" w:rsidRPr="000135BB" w:rsidRDefault="00032F28" w:rsidP="00032F2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32F28" w:rsidRPr="000135BB" w:rsidRDefault="001B60DF" w:rsidP="00032F2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32F28" w:rsidRPr="000135BB" w:rsidRDefault="00032F28" w:rsidP="00032F2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135B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2F28" w:rsidRPr="000135BB" w:rsidRDefault="001B60DF" w:rsidP="00032F28">
            <w:pPr>
              <w:spacing w:after="0" w:line="240" w:lineRule="auto"/>
              <w:ind w:left="4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</w:tr>
      <w:tr w:rsidR="00032F28" w:rsidRPr="009F20BE" w:rsidTr="00032F28">
        <w:trPr>
          <w:trHeight w:val="375"/>
        </w:trPr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32F28" w:rsidRPr="000135BB" w:rsidRDefault="00032F28" w:rsidP="00032F2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135BB">
              <w:rPr>
                <w:rFonts w:ascii="Times New Roman" w:hAnsi="Times New Roman"/>
                <w:bCs/>
                <w:color w:val="000000"/>
                <w:sz w:val="24"/>
                <w:szCs w:val="24"/>
                <w:lang w:val="en-US" w:eastAsia="ru-RU"/>
              </w:rPr>
              <w:t>Иностранный</w:t>
            </w:r>
            <w:proofErr w:type="spellEnd"/>
            <w:r w:rsidRPr="000135BB">
              <w:rPr>
                <w:rFonts w:ascii="Times New Roman" w:hAnsi="Times New Roman"/>
                <w:bCs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0135BB">
              <w:rPr>
                <w:rFonts w:ascii="Times New Roman" w:hAnsi="Times New Roman"/>
                <w:bCs/>
                <w:color w:val="000000"/>
                <w:sz w:val="24"/>
                <w:szCs w:val="24"/>
                <w:lang w:val="en-US" w:eastAsia="ru-RU"/>
              </w:rPr>
              <w:t>язык</w:t>
            </w:r>
            <w:proofErr w:type="spellEnd"/>
          </w:p>
        </w:tc>
        <w:tc>
          <w:tcPr>
            <w:tcW w:w="31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32F28" w:rsidRPr="000135BB" w:rsidRDefault="00032F28" w:rsidP="00032F2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135BB">
              <w:rPr>
                <w:rFonts w:ascii="Times New Roman" w:hAnsi="Times New Roman"/>
                <w:bCs/>
                <w:color w:val="000000"/>
                <w:sz w:val="24"/>
                <w:szCs w:val="24"/>
                <w:lang w:val="en-US" w:eastAsia="ru-RU"/>
              </w:rPr>
              <w:t>Иностранный</w:t>
            </w:r>
            <w:proofErr w:type="spellEnd"/>
            <w:r w:rsidRPr="000135BB">
              <w:rPr>
                <w:rFonts w:ascii="Times New Roman" w:hAnsi="Times New Roman"/>
                <w:bCs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0135BB">
              <w:rPr>
                <w:rFonts w:ascii="Times New Roman" w:hAnsi="Times New Roman"/>
                <w:bCs/>
                <w:color w:val="000000"/>
                <w:sz w:val="24"/>
                <w:szCs w:val="24"/>
                <w:lang w:val="en-US" w:eastAsia="ru-RU"/>
              </w:rPr>
              <w:t>язык</w:t>
            </w:r>
            <w:proofErr w:type="spellEnd"/>
            <w:r w:rsidRPr="000135BB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 (английский)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32F28" w:rsidRPr="000135BB" w:rsidRDefault="00032F28" w:rsidP="00032F2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135B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32F28" w:rsidRPr="000135BB" w:rsidRDefault="00E535DB" w:rsidP="00032F2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32F28" w:rsidRPr="000135BB" w:rsidRDefault="00E535DB" w:rsidP="00032F2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32F28" w:rsidRPr="000135BB" w:rsidRDefault="00E535DB" w:rsidP="00032F2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2F28" w:rsidRPr="000135BB" w:rsidRDefault="00E535DB" w:rsidP="00032F28">
            <w:pPr>
              <w:spacing w:after="0" w:line="240" w:lineRule="auto"/>
              <w:ind w:left="45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</w:t>
            </w:r>
          </w:p>
          <w:p w:rsidR="00032F28" w:rsidRPr="000135BB" w:rsidRDefault="00032F28" w:rsidP="00032F28">
            <w:pPr>
              <w:spacing w:after="0" w:line="240" w:lineRule="auto"/>
              <w:ind w:left="4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032F28" w:rsidRPr="009F20BE" w:rsidTr="00032F28">
        <w:trPr>
          <w:trHeight w:val="375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32F28" w:rsidRPr="000135BB" w:rsidRDefault="00032F28" w:rsidP="00032F2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135B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Математика и информатика</w:t>
            </w:r>
          </w:p>
        </w:tc>
        <w:tc>
          <w:tcPr>
            <w:tcW w:w="31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32F28" w:rsidRPr="000135BB" w:rsidRDefault="00032F28" w:rsidP="00032F2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135BB">
              <w:rPr>
                <w:rFonts w:ascii="Times New Roman" w:hAnsi="Times New Roman"/>
                <w:bCs/>
                <w:color w:val="000000"/>
                <w:sz w:val="24"/>
                <w:szCs w:val="24"/>
                <w:lang w:val="en-US" w:eastAsia="ru-RU"/>
              </w:rPr>
              <w:t>Математика</w:t>
            </w:r>
            <w:proofErr w:type="spellEnd"/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32F28" w:rsidRPr="000135BB" w:rsidRDefault="00E535DB" w:rsidP="00032F2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32F28" w:rsidRPr="000135BB" w:rsidRDefault="00032F28" w:rsidP="00032F2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135B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32F28" w:rsidRPr="000135BB" w:rsidRDefault="00E535DB" w:rsidP="00032F2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32F28" w:rsidRPr="000135BB" w:rsidRDefault="00E535DB" w:rsidP="00032F2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2F28" w:rsidRPr="000135BB" w:rsidRDefault="00E535DB" w:rsidP="00032F28">
            <w:pPr>
              <w:spacing w:after="0" w:line="240" w:lineRule="auto"/>
              <w:ind w:left="4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13</w:t>
            </w:r>
          </w:p>
        </w:tc>
      </w:tr>
      <w:tr w:rsidR="00032F28" w:rsidRPr="009F20BE" w:rsidTr="00032F28">
        <w:trPr>
          <w:trHeight w:val="375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32F28" w:rsidRPr="000135BB" w:rsidRDefault="00032F28" w:rsidP="00032F2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135B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Обществознание и естествознание (окружающий мир)</w:t>
            </w:r>
          </w:p>
        </w:tc>
        <w:tc>
          <w:tcPr>
            <w:tcW w:w="31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32F28" w:rsidRPr="000135BB" w:rsidRDefault="00032F28" w:rsidP="00032F2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135BB">
              <w:rPr>
                <w:rFonts w:ascii="Times New Roman" w:hAnsi="Times New Roman"/>
                <w:bCs/>
                <w:color w:val="000000"/>
                <w:sz w:val="24"/>
                <w:szCs w:val="24"/>
                <w:lang w:val="en-US" w:eastAsia="ru-RU"/>
              </w:rPr>
              <w:t>Окружающий</w:t>
            </w:r>
            <w:proofErr w:type="spellEnd"/>
            <w:r w:rsidRPr="000135BB">
              <w:rPr>
                <w:rFonts w:ascii="Times New Roman" w:hAnsi="Times New Roman"/>
                <w:bCs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0135BB">
              <w:rPr>
                <w:rFonts w:ascii="Times New Roman" w:hAnsi="Times New Roman"/>
                <w:bCs/>
                <w:color w:val="000000"/>
                <w:sz w:val="24"/>
                <w:szCs w:val="24"/>
                <w:lang w:val="en-US" w:eastAsia="ru-RU"/>
              </w:rPr>
              <w:t>мир</w:t>
            </w:r>
            <w:proofErr w:type="spellEnd"/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32F28" w:rsidRPr="000135BB" w:rsidRDefault="00E535DB" w:rsidP="00032F2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32F28" w:rsidRPr="000135BB" w:rsidRDefault="007041DD" w:rsidP="00032F2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32F28" w:rsidRPr="000135BB" w:rsidRDefault="000D10A3" w:rsidP="00032F2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32F28" w:rsidRPr="000135BB" w:rsidRDefault="000D10A3" w:rsidP="00032F2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2F28" w:rsidRPr="000135BB" w:rsidRDefault="007041DD" w:rsidP="00032F28">
            <w:pPr>
              <w:spacing w:after="0" w:line="240" w:lineRule="auto"/>
              <w:ind w:left="4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</w:tr>
      <w:tr w:rsidR="00032F28" w:rsidRPr="009F20BE" w:rsidTr="00032F28">
        <w:trPr>
          <w:trHeight w:val="63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32F28" w:rsidRPr="000135BB" w:rsidRDefault="00032F28" w:rsidP="00032F2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135B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0135BB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Основы религиозных культур и светской этики</w:t>
            </w:r>
          </w:p>
        </w:tc>
        <w:tc>
          <w:tcPr>
            <w:tcW w:w="31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32F28" w:rsidRPr="000135BB" w:rsidRDefault="00032F28" w:rsidP="00032F2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135BB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Основы религиозных культур и светской этики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32F28" w:rsidRPr="000135BB" w:rsidRDefault="00032F28" w:rsidP="00032F2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135B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32F28" w:rsidRPr="000135BB" w:rsidRDefault="00032F28" w:rsidP="00032F2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135B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32F28" w:rsidRPr="000135BB" w:rsidRDefault="00032F28" w:rsidP="00032F2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135B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32F28" w:rsidRPr="000135BB" w:rsidRDefault="00032F28" w:rsidP="00032F2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135B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2F28" w:rsidRPr="000135BB" w:rsidRDefault="00032F28" w:rsidP="00032F28">
            <w:pPr>
              <w:spacing w:after="0" w:line="240" w:lineRule="auto"/>
              <w:ind w:left="4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135B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032F28" w:rsidRPr="009F20BE" w:rsidTr="00032F28">
        <w:trPr>
          <w:trHeight w:val="375"/>
        </w:trPr>
        <w:tc>
          <w:tcPr>
            <w:tcW w:w="2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32F28" w:rsidRPr="000135BB" w:rsidRDefault="00032F28" w:rsidP="00032F2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135B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032F28" w:rsidRPr="000135BB" w:rsidRDefault="00032F28" w:rsidP="00032F2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135B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Искусство</w:t>
            </w:r>
          </w:p>
        </w:tc>
        <w:tc>
          <w:tcPr>
            <w:tcW w:w="31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32F28" w:rsidRPr="005A653E" w:rsidRDefault="00032F28" w:rsidP="00032F2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135BB">
              <w:rPr>
                <w:rFonts w:ascii="Times New Roman" w:hAnsi="Times New Roman"/>
                <w:bCs/>
                <w:color w:val="000000"/>
                <w:sz w:val="24"/>
                <w:szCs w:val="24"/>
                <w:lang w:val="en-US" w:eastAsia="ru-RU"/>
              </w:rPr>
              <w:t>Музыка</w:t>
            </w:r>
            <w:proofErr w:type="spellEnd"/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32F28" w:rsidRPr="000135BB" w:rsidRDefault="00032F28" w:rsidP="00032F2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135B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32F28" w:rsidRPr="000135BB" w:rsidRDefault="00032F28" w:rsidP="00032F2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32F28" w:rsidRPr="000135BB" w:rsidRDefault="00032F28" w:rsidP="00032F2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32F28" w:rsidRPr="000135BB" w:rsidRDefault="00032F28" w:rsidP="00032F2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2F28" w:rsidRPr="000135BB" w:rsidRDefault="00032F28" w:rsidP="00032F28">
            <w:pPr>
              <w:spacing w:after="0" w:line="240" w:lineRule="auto"/>
              <w:ind w:left="4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2,5</w:t>
            </w:r>
          </w:p>
        </w:tc>
      </w:tr>
      <w:tr w:rsidR="00032F28" w:rsidRPr="009F20BE" w:rsidTr="00032F28">
        <w:trPr>
          <w:trHeight w:val="37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2F28" w:rsidRPr="000135BB" w:rsidRDefault="00032F28" w:rsidP="00032F2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32F28" w:rsidRPr="005A653E" w:rsidRDefault="00032F28" w:rsidP="00032F2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135BB">
              <w:rPr>
                <w:rFonts w:ascii="Times New Roman" w:hAnsi="Times New Roman"/>
                <w:bCs/>
                <w:color w:val="000000"/>
                <w:sz w:val="24"/>
                <w:szCs w:val="24"/>
                <w:lang w:val="en-US" w:eastAsia="ru-RU"/>
              </w:rPr>
              <w:t>Изобразительное</w:t>
            </w:r>
            <w:proofErr w:type="spellEnd"/>
            <w:r w:rsidRPr="000135BB">
              <w:rPr>
                <w:rFonts w:ascii="Times New Roman" w:hAnsi="Times New Roman"/>
                <w:bCs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0135BB">
              <w:rPr>
                <w:rFonts w:ascii="Times New Roman" w:hAnsi="Times New Roman"/>
                <w:bCs/>
                <w:color w:val="000000"/>
                <w:sz w:val="24"/>
                <w:szCs w:val="24"/>
                <w:lang w:val="en-US" w:eastAsia="ru-RU"/>
              </w:rPr>
              <w:t>искусство</w:t>
            </w:r>
            <w:proofErr w:type="spellEnd"/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32F28" w:rsidRPr="000135BB" w:rsidRDefault="00032F28" w:rsidP="00032F2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135B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32F28" w:rsidRPr="000135BB" w:rsidRDefault="00032F28" w:rsidP="00032F2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32F28" w:rsidRPr="000135BB" w:rsidRDefault="00032F28" w:rsidP="00032F2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32F28" w:rsidRPr="000135BB" w:rsidRDefault="00032F28" w:rsidP="00032F2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2F28" w:rsidRPr="000135BB" w:rsidRDefault="00032F28" w:rsidP="00032F28">
            <w:pPr>
              <w:spacing w:after="0" w:line="240" w:lineRule="auto"/>
              <w:ind w:left="4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2,5</w:t>
            </w:r>
          </w:p>
        </w:tc>
      </w:tr>
      <w:tr w:rsidR="00032F28" w:rsidRPr="009F20BE" w:rsidTr="00032F28">
        <w:trPr>
          <w:trHeight w:val="375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32F28" w:rsidRPr="000135BB" w:rsidRDefault="00032F28" w:rsidP="00032F2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135B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Технология</w:t>
            </w:r>
          </w:p>
        </w:tc>
        <w:tc>
          <w:tcPr>
            <w:tcW w:w="31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32F28" w:rsidRPr="000135BB" w:rsidRDefault="00032F28" w:rsidP="00032F2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135BB">
              <w:rPr>
                <w:rFonts w:ascii="Times New Roman" w:hAnsi="Times New Roman"/>
                <w:bCs/>
                <w:color w:val="000000"/>
                <w:sz w:val="24"/>
                <w:szCs w:val="24"/>
                <w:lang w:val="en-US" w:eastAsia="ru-RU"/>
              </w:rPr>
              <w:t>Технология</w:t>
            </w:r>
            <w:proofErr w:type="spellEnd"/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32F28" w:rsidRPr="000135BB" w:rsidRDefault="00032F28" w:rsidP="00032F2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135B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32F28" w:rsidRPr="000135BB" w:rsidRDefault="00032F28" w:rsidP="00032F2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135B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32F28" w:rsidRPr="000135BB" w:rsidRDefault="00032F28" w:rsidP="00032F2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135B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32F28" w:rsidRPr="000135BB" w:rsidRDefault="00032F28" w:rsidP="00032F2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135B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2F28" w:rsidRPr="000135BB" w:rsidRDefault="00032F28" w:rsidP="00032F28">
            <w:pPr>
              <w:spacing w:after="0" w:line="240" w:lineRule="auto"/>
              <w:ind w:left="4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135B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</w:tr>
      <w:tr w:rsidR="00032F28" w:rsidRPr="009F20BE" w:rsidTr="00032F28">
        <w:trPr>
          <w:trHeight w:val="375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32F28" w:rsidRPr="000135BB" w:rsidRDefault="00032F28" w:rsidP="00032F2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135B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Физическая культура</w:t>
            </w:r>
          </w:p>
        </w:tc>
        <w:tc>
          <w:tcPr>
            <w:tcW w:w="31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32F28" w:rsidRPr="000135BB" w:rsidRDefault="00032F28" w:rsidP="00032F2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135BB">
              <w:rPr>
                <w:rFonts w:ascii="Times New Roman" w:hAnsi="Times New Roman"/>
                <w:bCs/>
                <w:color w:val="000000"/>
                <w:sz w:val="24"/>
                <w:szCs w:val="24"/>
                <w:lang w:val="en-US" w:eastAsia="ru-RU"/>
              </w:rPr>
              <w:t>Физическая</w:t>
            </w:r>
            <w:proofErr w:type="spellEnd"/>
            <w:r w:rsidRPr="000135BB">
              <w:rPr>
                <w:rFonts w:ascii="Times New Roman" w:hAnsi="Times New Roman"/>
                <w:bCs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0135BB">
              <w:rPr>
                <w:rFonts w:ascii="Times New Roman" w:hAnsi="Times New Roman"/>
                <w:bCs/>
                <w:color w:val="000000"/>
                <w:sz w:val="24"/>
                <w:szCs w:val="24"/>
                <w:lang w:val="en-US" w:eastAsia="ru-RU"/>
              </w:rPr>
              <w:t>культура</w:t>
            </w:r>
            <w:proofErr w:type="spellEnd"/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32F28" w:rsidRPr="000135BB" w:rsidRDefault="00032F28" w:rsidP="00032F2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135B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32F28" w:rsidRPr="000135BB" w:rsidRDefault="00032F28" w:rsidP="00032F2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32F28" w:rsidRPr="000135BB" w:rsidRDefault="00032F28" w:rsidP="00032F2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32F28" w:rsidRPr="000135BB" w:rsidRDefault="00032F28" w:rsidP="00032F2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2F28" w:rsidRPr="000135BB" w:rsidRDefault="00032F28" w:rsidP="00032F28">
            <w:pPr>
              <w:spacing w:after="0" w:line="240" w:lineRule="auto"/>
              <w:ind w:left="4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</w:p>
        </w:tc>
      </w:tr>
      <w:tr w:rsidR="00032F28" w:rsidRPr="009F20BE" w:rsidTr="00032F28">
        <w:trPr>
          <w:trHeight w:val="375"/>
        </w:trPr>
        <w:tc>
          <w:tcPr>
            <w:tcW w:w="9518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32F28" w:rsidRPr="000135BB" w:rsidRDefault="00032F28" w:rsidP="00032F28">
            <w:pPr>
              <w:spacing w:after="0" w:line="240" w:lineRule="auto"/>
              <w:ind w:left="4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135BB"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  <w:t>Часть, формируемая участниками образовательного процесса</w:t>
            </w:r>
          </w:p>
        </w:tc>
      </w:tr>
      <w:tr w:rsidR="00032F28" w:rsidRPr="009F20BE" w:rsidTr="00032F28">
        <w:trPr>
          <w:trHeight w:val="375"/>
        </w:trPr>
        <w:tc>
          <w:tcPr>
            <w:tcW w:w="271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32F28" w:rsidRPr="000135BB" w:rsidRDefault="00032F28" w:rsidP="00032F2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32F28" w:rsidRPr="000135BB" w:rsidRDefault="00032F28" w:rsidP="00032F2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135B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Башкирский язык как государственный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32F28" w:rsidRPr="000135BB" w:rsidRDefault="00032F28" w:rsidP="00032F2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135B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32F28" w:rsidRPr="000135BB" w:rsidRDefault="00032F28" w:rsidP="00032F2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135B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32F28" w:rsidRPr="000135BB" w:rsidRDefault="00032F28" w:rsidP="00032F2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135B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32F28" w:rsidRPr="000135BB" w:rsidRDefault="00032F28" w:rsidP="00032F2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135B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2F28" w:rsidRPr="000135BB" w:rsidRDefault="00032F28" w:rsidP="00032F28">
            <w:pPr>
              <w:spacing w:after="0" w:line="240" w:lineRule="auto"/>
              <w:ind w:left="4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135B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</w:tr>
      <w:tr w:rsidR="00E535DB" w:rsidRPr="009F20BE" w:rsidTr="00032F28">
        <w:trPr>
          <w:trHeight w:val="375"/>
        </w:trPr>
        <w:tc>
          <w:tcPr>
            <w:tcW w:w="271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35DB" w:rsidRPr="000135BB" w:rsidRDefault="00E535DB" w:rsidP="00032F2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135B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Русский язык и литературное чтение</w:t>
            </w:r>
          </w:p>
        </w:tc>
        <w:tc>
          <w:tcPr>
            <w:tcW w:w="3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535DB" w:rsidRPr="000135BB" w:rsidRDefault="00E535DB" w:rsidP="00032F2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35DB" w:rsidRPr="000135BB" w:rsidRDefault="00E535DB" w:rsidP="00032F2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35DB" w:rsidRPr="000135BB" w:rsidRDefault="00E535DB" w:rsidP="00032F2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35DB" w:rsidRPr="000135BB" w:rsidRDefault="00E535DB" w:rsidP="00032F2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35DB" w:rsidRPr="000135BB" w:rsidRDefault="00E535DB" w:rsidP="00032F2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35DB" w:rsidRPr="000135BB" w:rsidRDefault="00E535DB" w:rsidP="00032F28">
            <w:pPr>
              <w:spacing w:after="0" w:line="240" w:lineRule="auto"/>
              <w:ind w:left="45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</w:tr>
      <w:tr w:rsidR="00E535DB" w:rsidRPr="009F20BE" w:rsidTr="00032F28">
        <w:trPr>
          <w:trHeight w:val="375"/>
        </w:trPr>
        <w:tc>
          <w:tcPr>
            <w:tcW w:w="271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35DB" w:rsidRPr="000135BB" w:rsidRDefault="00E535DB" w:rsidP="00032F2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135BB">
              <w:rPr>
                <w:rFonts w:ascii="Times New Roman" w:hAnsi="Times New Roman"/>
                <w:bCs/>
                <w:color w:val="000000"/>
                <w:sz w:val="24"/>
                <w:szCs w:val="24"/>
                <w:lang w:val="en-US" w:eastAsia="ru-RU"/>
              </w:rPr>
              <w:t>Иностранный</w:t>
            </w:r>
            <w:proofErr w:type="spellEnd"/>
            <w:r w:rsidRPr="000135BB">
              <w:rPr>
                <w:rFonts w:ascii="Times New Roman" w:hAnsi="Times New Roman"/>
                <w:bCs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0135BB">
              <w:rPr>
                <w:rFonts w:ascii="Times New Roman" w:hAnsi="Times New Roman"/>
                <w:bCs/>
                <w:color w:val="000000"/>
                <w:sz w:val="24"/>
                <w:szCs w:val="24"/>
                <w:lang w:val="en-US" w:eastAsia="ru-RU"/>
              </w:rPr>
              <w:t>язык</w:t>
            </w:r>
            <w:proofErr w:type="spellEnd"/>
          </w:p>
        </w:tc>
        <w:tc>
          <w:tcPr>
            <w:tcW w:w="3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535DB" w:rsidRPr="000135BB" w:rsidRDefault="00E535DB" w:rsidP="00032F2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Иностранный язык (англ.)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35DB" w:rsidRPr="000135BB" w:rsidRDefault="00E535DB" w:rsidP="00032F2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35DB" w:rsidRPr="000135BB" w:rsidRDefault="00E535DB" w:rsidP="00032F2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35DB" w:rsidRPr="000135BB" w:rsidRDefault="00E535DB" w:rsidP="00032F2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35DB" w:rsidRPr="000135BB" w:rsidRDefault="00E535DB" w:rsidP="00032F2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35DB" w:rsidRPr="000135BB" w:rsidRDefault="00E535DB" w:rsidP="00032F28">
            <w:pPr>
              <w:spacing w:after="0" w:line="240" w:lineRule="auto"/>
              <w:ind w:left="45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</w:tr>
      <w:tr w:rsidR="00E535DB" w:rsidRPr="009F20BE" w:rsidTr="00032F28">
        <w:trPr>
          <w:trHeight w:val="375"/>
        </w:trPr>
        <w:tc>
          <w:tcPr>
            <w:tcW w:w="271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35DB" w:rsidRPr="000135BB" w:rsidRDefault="00E535DB" w:rsidP="00032F2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135B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Математика и информатика</w:t>
            </w:r>
          </w:p>
        </w:tc>
        <w:tc>
          <w:tcPr>
            <w:tcW w:w="3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535DB" w:rsidRPr="000135BB" w:rsidRDefault="00E535DB" w:rsidP="00032F2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35DB" w:rsidRPr="000135BB" w:rsidRDefault="00E535DB" w:rsidP="00032F2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35DB" w:rsidRPr="000135BB" w:rsidRDefault="00E535DB" w:rsidP="00032F2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35DB" w:rsidRPr="000135BB" w:rsidRDefault="00E535DB" w:rsidP="00032F2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35DB" w:rsidRPr="000135BB" w:rsidRDefault="00E535DB" w:rsidP="00032F2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35DB" w:rsidRPr="000135BB" w:rsidRDefault="00E535DB" w:rsidP="00032F28">
            <w:pPr>
              <w:spacing w:after="0" w:line="240" w:lineRule="auto"/>
              <w:ind w:left="45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</w:tr>
      <w:tr w:rsidR="00E535DB" w:rsidRPr="009F20BE" w:rsidTr="00032F28">
        <w:trPr>
          <w:trHeight w:val="375"/>
        </w:trPr>
        <w:tc>
          <w:tcPr>
            <w:tcW w:w="271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35DB" w:rsidRPr="000135BB" w:rsidRDefault="00E535DB" w:rsidP="00032F2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135B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Обществознание и естествознание (окружающий мир)</w:t>
            </w:r>
          </w:p>
        </w:tc>
        <w:tc>
          <w:tcPr>
            <w:tcW w:w="3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535DB" w:rsidRPr="000135BB" w:rsidRDefault="00E535DB" w:rsidP="00032F2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Окружающий мир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35DB" w:rsidRPr="000135BB" w:rsidRDefault="00E535DB" w:rsidP="00032F2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35DB" w:rsidRPr="000135BB" w:rsidRDefault="00E535DB" w:rsidP="00032F2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35DB" w:rsidRPr="000135BB" w:rsidRDefault="00E535DB" w:rsidP="00032F2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35DB" w:rsidRPr="000135BB" w:rsidRDefault="00E535DB" w:rsidP="00032F2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35DB" w:rsidRPr="000135BB" w:rsidRDefault="00E535DB" w:rsidP="00032F28">
            <w:pPr>
              <w:spacing w:after="0" w:line="240" w:lineRule="auto"/>
              <w:ind w:left="45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032F28" w:rsidRPr="009F20BE" w:rsidTr="00032F28">
        <w:trPr>
          <w:trHeight w:val="375"/>
        </w:trPr>
        <w:tc>
          <w:tcPr>
            <w:tcW w:w="271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32F28" w:rsidRPr="000135BB" w:rsidRDefault="00032F28" w:rsidP="00032F2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135B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Физическая культура</w:t>
            </w:r>
          </w:p>
        </w:tc>
        <w:tc>
          <w:tcPr>
            <w:tcW w:w="3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F28" w:rsidRPr="000135BB" w:rsidRDefault="00032F28" w:rsidP="00032F2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135BB">
              <w:rPr>
                <w:rFonts w:ascii="Times New Roman" w:hAnsi="Times New Roman"/>
                <w:bCs/>
                <w:color w:val="000000"/>
                <w:sz w:val="24"/>
                <w:szCs w:val="24"/>
                <w:lang w:val="en-US" w:eastAsia="ru-RU"/>
              </w:rPr>
              <w:t>Физическая</w:t>
            </w:r>
            <w:proofErr w:type="spellEnd"/>
            <w:r w:rsidRPr="000135BB">
              <w:rPr>
                <w:rFonts w:ascii="Times New Roman" w:hAnsi="Times New Roman"/>
                <w:bCs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0135BB">
              <w:rPr>
                <w:rFonts w:ascii="Times New Roman" w:hAnsi="Times New Roman"/>
                <w:bCs/>
                <w:color w:val="000000"/>
                <w:sz w:val="24"/>
                <w:szCs w:val="24"/>
                <w:lang w:val="en-US" w:eastAsia="ru-RU"/>
              </w:rPr>
              <w:t>культура</w:t>
            </w:r>
            <w:proofErr w:type="spellEnd"/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32F28" w:rsidRPr="000135BB" w:rsidRDefault="00032F28" w:rsidP="00032F2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135B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32F28" w:rsidRPr="000135BB" w:rsidRDefault="006B4180" w:rsidP="00032F2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32F28" w:rsidRPr="000135BB" w:rsidRDefault="00032F28" w:rsidP="00032F2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32F28" w:rsidRPr="000135BB" w:rsidRDefault="00032F28" w:rsidP="00032F2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2F28" w:rsidRPr="000135BB" w:rsidRDefault="00032F28" w:rsidP="00032F28">
            <w:pPr>
              <w:spacing w:after="0" w:line="240" w:lineRule="auto"/>
              <w:ind w:left="45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032F28" w:rsidRPr="009F20BE" w:rsidTr="00032F28">
        <w:trPr>
          <w:trHeight w:val="375"/>
        </w:trPr>
        <w:tc>
          <w:tcPr>
            <w:tcW w:w="582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32F28" w:rsidRPr="000135BB" w:rsidRDefault="00032F28" w:rsidP="00032F28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u w:val="single"/>
                <w:lang w:eastAsia="ru-RU"/>
              </w:rPr>
            </w:pPr>
            <w:r w:rsidRPr="000135BB">
              <w:rPr>
                <w:rFonts w:ascii="Times New Roman" w:hAnsi="Times New Roman"/>
                <w:b/>
                <w:sz w:val="28"/>
                <w:szCs w:val="28"/>
                <w:u w:val="single"/>
                <w:lang w:eastAsia="ru-RU"/>
              </w:rPr>
              <w:t xml:space="preserve">Итого 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32F28" w:rsidRPr="000135BB" w:rsidRDefault="00032F28" w:rsidP="00032F2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u w:val="single"/>
                <w:lang w:eastAsia="ru-RU"/>
              </w:rPr>
            </w:pPr>
            <w:r w:rsidRPr="000135BB">
              <w:rPr>
                <w:rFonts w:ascii="Times New Roman" w:hAnsi="Times New Roman"/>
                <w:b/>
                <w:color w:val="000000"/>
                <w:sz w:val="24"/>
                <w:szCs w:val="24"/>
                <w:u w:val="single"/>
                <w:lang w:eastAsia="ru-RU"/>
              </w:rPr>
              <w:t>21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32F28" w:rsidRPr="000135BB" w:rsidRDefault="00032F28" w:rsidP="00032F2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u w:val="single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u w:val="single"/>
                <w:lang w:eastAsia="ru-RU"/>
              </w:rPr>
              <w:t>23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32F28" w:rsidRPr="000135BB" w:rsidRDefault="00032F28" w:rsidP="00032F2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u w:val="single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u w:val="single"/>
                <w:lang w:eastAsia="ru-RU"/>
              </w:rPr>
              <w:t>23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32F28" w:rsidRPr="000135BB" w:rsidRDefault="00032F28" w:rsidP="00032F2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u w:val="single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u w:val="single"/>
                <w:lang w:eastAsia="ru-RU"/>
              </w:rPr>
              <w:t>23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2F28" w:rsidRPr="000135BB" w:rsidRDefault="00032F28" w:rsidP="00032F28">
            <w:pPr>
              <w:spacing w:after="0" w:line="240" w:lineRule="auto"/>
              <w:ind w:left="45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u w:val="single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u w:val="single"/>
                <w:lang w:eastAsia="ru-RU"/>
              </w:rPr>
              <w:t>90</w:t>
            </w:r>
          </w:p>
        </w:tc>
      </w:tr>
      <w:tr w:rsidR="00032F28" w:rsidRPr="009F20BE" w:rsidTr="00032F28">
        <w:trPr>
          <w:trHeight w:val="375"/>
        </w:trPr>
        <w:tc>
          <w:tcPr>
            <w:tcW w:w="58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2F28" w:rsidRPr="000135BB" w:rsidRDefault="00032F28" w:rsidP="00032F28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i/>
                <w:sz w:val="20"/>
                <w:szCs w:val="20"/>
                <w:lang w:eastAsia="ar-SA"/>
              </w:rPr>
            </w:pPr>
            <w:r w:rsidRPr="000135BB">
              <w:rPr>
                <w:rFonts w:ascii="Times New Roman" w:hAnsi="Times New Roman"/>
                <w:i/>
                <w:sz w:val="20"/>
                <w:szCs w:val="20"/>
                <w:lang w:eastAsia="ar-SA"/>
              </w:rPr>
              <w:t>Максимально допу</w:t>
            </w:r>
            <w:r>
              <w:rPr>
                <w:rFonts w:ascii="Times New Roman" w:hAnsi="Times New Roman"/>
                <w:i/>
                <w:sz w:val="20"/>
                <w:szCs w:val="20"/>
                <w:lang w:eastAsia="ar-SA"/>
              </w:rPr>
              <w:t>стимая недельная нагрузка  при 5</w:t>
            </w:r>
            <w:r w:rsidRPr="000135BB">
              <w:rPr>
                <w:rFonts w:ascii="Times New Roman" w:hAnsi="Times New Roman"/>
                <w:i/>
                <w:sz w:val="20"/>
                <w:szCs w:val="20"/>
                <w:lang w:eastAsia="ar-SA"/>
              </w:rPr>
              <w:t>-дневной учебной неделе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32F28" w:rsidRPr="000135BB" w:rsidRDefault="00032F28" w:rsidP="00032F28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0000"/>
                <w:sz w:val="24"/>
                <w:szCs w:val="24"/>
                <w:lang w:eastAsia="ru-RU"/>
              </w:rPr>
            </w:pPr>
            <w:r w:rsidRPr="000135BB">
              <w:rPr>
                <w:rFonts w:ascii="Times New Roman" w:hAnsi="Times New Roman"/>
                <w:i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32F28" w:rsidRPr="000135BB" w:rsidRDefault="00032F28" w:rsidP="00032F28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32F28" w:rsidRPr="000135BB" w:rsidRDefault="00032F28" w:rsidP="00032F28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7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32F28" w:rsidRPr="000135BB" w:rsidRDefault="00032F28" w:rsidP="00032F28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8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2F28" w:rsidRPr="000135BB" w:rsidRDefault="00032F28" w:rsidP="00032F28">
            <w:pPr>
              <w:spacing w:after="0" w:line="240" w:lineRule="auto"/>
              <w:ind w:left="45"/>
              <w:jc w:val="center"/>
              <w:rPr>
                <w:rFonts w:ascii="Times New Roman" w:hAnsi="Times New Roman"/>
                <w:i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  <w:szCs w:val="24"/>
                <w:lang w:eastAsia="ru-RU"/>
              </w:rPr>
              <w:t>90</w:t>
            </w:r>
          </w:p>
        </w:tc>
      </w:tr>
      <w:tr w:rsidR="00032F28" w:rsidRPr="009F20BE" w:rsidTr="00032F28">
        <w:trPr>
          <w:trHeight w:val="375"/>
        </w:trPr>
        <w:tc>
          <w:tcPr>
            <w:tcW w:w="951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2F28" w:rsidRPr="000135BB" w:rsidRDefault="00032F28" w:rsidP="00032F28">
            <w:pPr>
              <w:spacing w:after="0" w:line="240" w:lineRule="auto"/>
              <w:ind w:left="45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135BB"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Внеурочная деятельность</w:t>
            </w:r>
          </w:p>
        </w:tc>
      </w:tr>
      <w:tr w:rsidR="00032F28" w:rsidRPr="009F20BE" w:rsidTr="00032F28">
        <w:trPr>
          <w:trHeight w:val="375"/>
        </w:trPr>
        <w:tc>
          <w:tcPr>
            <w:tcW w:w="58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2F28" w:rsidRPr="000135BB" w:rsidRDefault="00032F28" w:rsidP="00032F28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0135BB">
              <w:rPr>
                <w:rFonts w:ascii="Times New Roman" w:hAnsi="Times New Roman"/>
                <w:sz w:val="24"/>
                <w:szCs w:val="24"/>
                <w:lang w:eastAsia="ar-SA"/>
              </w:rPr>
              <w:t>«</w:t>
            </w: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Умелые руки</w:t>
            </w:r>
            <w:r w:rsidRPr="000135BB">
              <w:rPr>
                <w:rFonts w:ascii="Times New Roman" w:hAnsi="Times New Roman"/>
                <w:sz w:val="24"/>
                <w:szCs w:val="24"/>
                <w:lang w:eastAsia="ar-SA"/>
              </w:rPr>
              <w:t>»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32F28" w:rsidRPr="000135BB" w:rsidRDefault="00AF5DF0" w:rsidP="00032F28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32F28" w:rsidRPr="000135BB" w:rsidRDefault="00032F28" w:rsidP="00032F28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32F28" w:rsidRPr="000135BB" w:rsidRDefault="00032F28" w:rsidP="00032F28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32F28" w:rsidRPr="000135BB" w:rsidRDefault="004F70B2" w:rsidP="00032F28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2F28" w:rsidRPr="000135BB" w:rsidRDefault="00032F28" w:rsidP="00032F28">
            <w:pPr>
              <w:spacing w:after="0" w:line="240" w:lineRule="auto"/>
              <w:ind w:left="45"/>
              <w:jc w:val="center"/>
              <w:rPr>
                <w:rFonts w:ascii="Times New Roman" w:hAnsi="Times New Roman"/>
                <w:i/>
                <w:color w:val="000000"/>
                <w:sz w:val="24"/>
                <w:szCs w:val="24"/>
                <w:lang w:eastAsia="ru-RU"/>
              </w:rPr>
            </w:pPr>
          </w:p>
        </w:tc>
      </w:tr>
      <w:tr w:rsidR="00032F28" w:rsidRPr="009F20BE" w:rsidTr="00032F28">
        <w:trPr>
          <w:trHeight w:val="375"/>
        </w:trPr>
        <w:tc>
          <w:tcPr>
            <w:tcW w:w="58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2F28" w:rsidRPr="000135BB" w:rsidRDefault="00032F28" w:rsidP="00032F28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0135BB">
              <w:rPr>
                <w:rFonts w:ascii="Times New Roman" w:hAnsi="Times New Roman"/>
                <w:sz w:val="24"/>
                <w:szCs w:val="24"/>
                <w:lang w:eastAsia="ar-SA"/>
              </w:rPr>
              <w:lastRenderedPageBreak/>
              <w:t>«Волшебный карандаш»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32F28" w:rsidRPr="000135BB" w:rsidRDefault="00032F28" w:rsidP="00032F28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32F28" w:rsidRPr="000135BB" w:rsidRDefault="004F70B2" w:rsidP="00032F28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32F28" w:rsidRPr="000135BB" w:rsidRDefault="004F70B2" w:rsidP="00032F28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32F28" w:rsidRPr="000135BB" w:rsidRDefault="00032F28" w:rsidP="00032F28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2F28" w:rsidRPr="000135BB" w:rsidRDefault="00032F28" w:rsidP="00032F28">
            <w:pPr>
              <w:spacing w:after="0" w:line="240" w:lineRule="auto"/>
              <w:ind w:left="45"/>
              <w:jc w:val="center"/>
              <w:rPr>
                <w:rFonts w:ascii="Times New Roman" w:hAnsi="Times New Roman"/>
                <w:i/>
                <w:color w:val="000000"/>
                <w:sz w:val="24"/>
                <w:szCs w:val="24"/>
                <w:lang w:eastAsia="ru-RU"/>
              </w:rPr>
            </w:pPr>
          </w:p>
        </w:tc>
      </w:tr>
      <w:tr w:rsidR="00032F28" w:rsidRPr="009F20BE" w:rsidTr="00032F28">
        <w:trPr>
          <w:trHeight w:val="375"/>
        </w:trPr>
        <w:tc>
          <w:tcPr>
            <w:tcW w:w="58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32F28" w:rsidRDefault="00033FF4" w:rsidP="00032F28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«Шахмат</w:t>
            </w:r>
            <w:r w:rsidR="00C951BF">
              <w:rPr>
                <w:rFonts w:ascii="Times New Roman" w:hAnsi="Times New Roman"/>
                <w:sz w:val="24"/>
                <w:szCs w:val="24"/>
                <w:lang w:eastAsia="zh-CN"/>
              </w:rPr>
              <w:t>ы</w:t>
            </w:r>
            <w:r w:rsidR="00032F28">
              <w:rPr>
                <w:rFonts w:ascii="Times New Roman" w:hAnsi="Times New Roman"/>
                <w:sz w:val="24"/>
                <w:szCs w:val="24"/>
                <w:lang w:eastAsia="zh-CN"/>
              </w:rPr>
              <w:t>»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32F28" w:rsidRPr="000135BB" w:rsidRDefault="00032F28" w:rsidP="00032F28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i/>
                <w:sz w:val="24"/>
                <w:szCs w:val="24"/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32F28" w:rsidRPr="000135BB" w:rsidRDefault="00032F28" w:rsidP="00032F28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i/>
                <w:sz w:val="24"/>
                <w:szCs w:val="24"/>
                <w:lang w:eastAsia="ar-SA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32F28" w:rsidRPr="000135BB" w:rsidRDefault="00032F28" w:rsidP="00032F28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i/>
                <w:sz w:val="24"/>
                <w:szCs w:val="24"/>
                <w:lang w:eastAsia="ar-SA"/>
              </w:rPr>
            </w:pPr>
          </w:p>
        </w:tc>
        <w:tc>
          <w:tcPr>
            <w:tcW w:w="7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32F28" w:rsidRPr="006745CE" w:rsidRDefault="001B60DF" w:rsidP="00032F28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i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bCs/>
                <w:i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8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2F28" w:rsidRPr="000135BB" w:rsidRDefault="00032F28" w:rsidP="00032F28">
            <w:pPr>
              <w:spacing w:after="0" w:line="240" w:lineRule="auto"/>
              <w:rPr>
                <w:rFonts w:ascii="Times New Roman" w:hAnsi="Times New Roman"/>
                <w:i/>
                <w:color w:val="000000"/>
                <w:sz w:val="24"/>
                <w:szCs w:val="24"/>
                <w:lang w:val="en-US" w:eastAsia="ru-RU"/>
              </w:rPr>
            </w:pPr>
          </w:p>
        </w:tc>
      </w:tr>
    </w:tbl>
    <w:p w:rsidR="0097391A" w:rsidRDefault="0097391A" w:rsidP="00032F28">
      <w:pPr>
        <w:suppressAutoHyphens/>
        <w:spacing w:after="0" w:line="240" w:lineRule="auto"/>
        <w:rPr>
          <w:rFonts w:ascii="Times New Roman" w:hAnsi="Times New Roman"/>
          <w:sz w:val="28"/>
          <w:szCs w:val="28"/>
          <w:lang w:eastAsia="zh-CN"/>
        </w:rPr>
      </w:pPr>
    </w:p>
    <w:p w:rsidR="00DA282C" w:rsidRDefault="00DA282C" w:rsidP="00032F2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:rsidR="00DA282C" w:rsidRDefault="00DA282C" w:rsidP="00032F2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:rsidR="00DA282C" w:rsidRDefault="00DA282C" w:rsidP="00032F2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:rsidR="00DA282C" w:rsidRDefault="00DA282C" w:rsidP="00032F2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:rsidR="00DA282C" w:rsidRDefault="00DA282C" w:rsidP="00032F2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:rsidR="00DA282C" w:rsidRDefault="00DA282C" w:rsidP="00032F2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:rsidR="00DA282C" w:rsidRDefault="00DA282C" w:rsidP="00032F2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:rsidR="00DA282C" w:rsidRDefault="00DA282C" w:rsidP="00032F2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:rsidR="00DA282C" w:rsidRDefault="00DA282C" w:rsidP="00032F2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:rsidR="00DA282C" w:rsidRDefault="00DA282C" w:rsidP="00032F2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:rsidR="00DA282C" w:rsidRDefault="00DA282C" w:rsidP="00032F2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:rsidR="00DA282C" w:rsidRDefault="00DA282C" w:rsidP="00032F2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:rsidR="00DA282C" w:rsidRDefault="00DA282C" w:rsidP="00032F2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:rsidR="00DA282C" w:rsidRDefault="00DA282C" w:rsidP="00032F2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:rsidR="00DA282C" w:rsidRDefault="00DA282C" w:rsidP="00032F2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:rsidR="00DA282C" w:rsidRDefault="00DA282C" w:rsidP="00032F2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:rsidR="00DA282C" w:rsidRDefault="00DA282C" w:rsidP="00032F2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:rsidR="00DA282C" w:rsidRDefault="00DA282C" w:rsidP="00032F2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:rsidR="00DA282C" w:rsidRDefault="00DA282C" w:rsidP="00032F2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:rsidR="00DA282C" w:rsidRDefault="00DA282C" w:rsidP="00032F2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:rsidR="00DA282C" w:rsidRDefault="00DA282C" w:rsidP="00032F2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:rsidR="00DA282C" w:rsidRDefault="00DA282C" w:rsidP="00032F2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:rsidR="00DA282C" w:rsidRDefault="00DA282C" w:rsidP="00032F2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:rsidR="00DA282C" w:rsidRDefault="00DA282C" w:rsidP="00032F2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:rsidR="00DA282C" w:rsidRDefault="00DA282C" w:rsidP="00032F2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:rsidR="00DA282C" w:rsidRDefault="00DA282C" w:rsidP="00032F2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:rsidR="00DA282C" w:rsidRDefault="00DA282C" w:rsidP="00032F2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:rsidR="00DA282C" w:rsidRDefault="00DA282C" w:rsidP="00032F2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:rsidR="00DA282C" w:rsidRDefault="00DA282C" w:rsidP="00032F2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:rsidR="00DA282C" w:rsidRDefault="00DA282C" w:rsidP="00032F2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:rsidR="00DA282C" w:rsidRDefault="00DA282C" w:rsidP="00032F2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:rsidR="00DA282C" w:rsidRDefault="00DA282C" w:rsidP="00032F2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:rsidR="00DA282C" w:rsidRDefault="00DA282C" w:rsidP="00032F2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:rsidR="00DA282C" w:rsidRDefault="00DA282C" w:rsidP="00032F2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:rsidR="00DA282C" w:rsidRDefault="00DA282C" w:rsidP="00032F2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:rsidR="00DA282C" w:rsidRDefault="00DA282C" w:rsidP="00032F2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:rsidR="00DA282C" w:rsidRDefault="00DA282C" w:rsidP="00032F2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:rsidR="00DA282C" w:rsidRDefault="00DA282C" w:rsidP="00032F2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:rsidR="00DA282C" w:rsidRDefault="00DA282C" w:rsidP="00032F2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:rsidR="00DA282C" w:rsidRDefault="00DA282C" w:rsidP="00032F2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:rsidR="00DA282C" w:rsidRDefault="00DA282C" w:rsidP="00032F2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:rsidR="00DA282C" w:rsidRDefault="00DA282C" w:rsidP="00032F2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:rsidR="00DA282C" w:rsidRDefault="00DA282C" w:rsidP="00032F2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:rsidR="00DA282C" w:rsidRDefault="00DA282C" w:rsidP="00032F2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:rsidR="00DA282C" w:rsidRDefault="00DA282C" w:rsidP="00032F2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:rsidR="00DA282C" w:rsidRDefault="00DA282C" w:rsidP="00032F2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:rsidR="00DA282C" w:rsidRDefault="00DA282C" w:rsidP="00032F2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:rsidR="00DA282C" w:rsidRDefault="00DA282C" w:rsidP="00032F2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:rsidR="00032F28" w:rsidRDefault="00032F28" w:rsidP="00032F2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  <w:r w:rsidRPr="000135BB">
        <w:rPr>
          <w:rFonts w:ascii="Times New Roman" w:hAnsi="Times New Roman"/>
          <w:b/>
          <w:bCs/>
          <w:sz w:val="24"/>
          <w:szCs w:val="24"/>
          <w:lang w:eastAsia="ru-RU"/>
        </w:rPr>
        <w:lastRenderedPageBreak/>
        <w:t>Недельный учебный план начал</w:t>
      </w:r>
      <w:r w:rsidR="00E535DB">
        <w:rPr>
          <w:rFonts w:ascii="Times New Roman" w:hAnsi="Times New Roman"/>
          <w:b/>
          <w:bCs/>
          <w:sz w:val="24"/>
          <w:szCs w:val="24"/>
          <w:lang w:eastAsia="ru-RU"/>
        </w:rPr>
        <w:t>ьного общего образования для 1-2</w:t>
      </w:r>
      <w:r w:rsidRPr="000135BB">
        <w:rPr>
          <w:rFonts w:ascii="Times New Roman" w:hAnsi="Times New Roman"/>
          <w:b/>
          <w:bCs/>
          <w:sz w:val="24"/>
          <w:szCs w:val="24"/>
          <w:lang w:eastAsia="ru-RU"/>
        </w:rPr>
        <w:t xml:space="preserve"> классов</w:t>
      </w:r>
      <w:r>
        <w:rPr>
          <w:rFonts w:ascii="Times New Roman" w:hAnsi="Times New Roman"/>
          <w:b/>
          <w:bCs/>
          <w:sz w:val="24"/>
          <w:szCs w:val="24"/>
          <w:lang w:eastAsia="ru-RU"/>
        </w:rPr>
        <w:t xml:space="preserve"> </w:t>
      </w:r>
    </w:p>
    <w:p w:rsidR="00032F28" w:rsidRDefault="00032F28" w:rsidP="00032F2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/>
          <w:b/>
          <w:bCs/>
          <w:sz w:val="24"/>
          <w:szCs w:val="24"/>
          <w:lang w:eastAsia="ru-RU"/>
        </w:rPr>
        <w:t xml:space="preserve">Филиала МБОУ СОШ </w:t>
      </w:r>
      <w:proofErr w:type="spellStart"/>
      <w:r>
        <w:rPr>
          <w:rFonts w:ascii="Times New Roman" w:hAnsi="Times New Roman"/>
          <w:b/>
          <w:bCs/>
          <w:sz w:val="24"/>
          <w:szCs w:val="24"/>
          <w:lang w:eastAsia="ru-RU"/>
        </w:rPr>
        <w:t>с.Ялгыз-Нарат</w:t>
      </w:r>
      <w:proofErr w:type="spellEnd"/>
      <w:r>
        <w:rPr>
          <w:rFonts w:ascii="Times New Roman" w:hAnsi="Times New Roman"/>
          <w:b/>
          <w:bCs/>
          <w:sz w:val="24"/>
          <w:szCs w:val="24"/>
          <w:lang w:eastAsia="ru-RU"/>
        </w:rPr>
        <w:t xml:space="preserve"> – НОШ </w:t>
      </w:r>
      <w:proofErr w:type="spellStart"/>
      <w:r>
        <w:rPr>
          <w:rFonts w:ascii="Times New Roman" w:hAnsi="Times New Roman"/>
          <w:b/>
          <w:bCs/>
          <w:sz w:val="24"/>
          <w:szCs w:val="24"/>
          <w:lang w:eastAsia="ru-RU"/>
        </w:rPr>
        <w:t>с.Башкибаш</w:t>
      </w:r>
      <w:proofErr w:type="spellEnd"/>
    </w:p>
    <w:p w:rsidR="00032F28" w:rsidRPr="00290EBC" w:rsidRDefault="00032F28" w:rsidP="00032F2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</w:p>
    <w:tbl>
      <w:tblPr>
        <w:tblW w:w="9518" w:type="dxa"/>
        <w:tblInd w:w="93" w:type="dxa"/>
        <w:tblLook w:val="00A0" w:firstRow="1" w:lastRow="0" w:firstColumn="1" w:lastColumn="0" w:noHBand="0" w:noVBand="0"/>
      </w:tblPr>
      <w:tblGrid>
        <w:gridCol w:w="2709"/>
        <w:gridCol w:w="6"/>
        <w:gridCol w:w="3111"/>
        <w:gridCol w:w="710"/>
        <w:gridCol w:w="709"/>
        <w:gridCol w:w="708"/>
        <w:gridCol w:w="757"/>
        <w:gridCol w:w="808"/>
      </w:tblGrid>
      <w:tr w:rsidR="00032F28" w:rsidRPr="009F20BE" w:rsidTr="00032F28">
        <w:trPr>
          <w:trHeight w:val="825"/>
        </w:trPr>
        <w:tc>
          <w:tcPr>
            <w:tcW w:w="2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32F28" w:rsidRPr="000135BB" w:rsidRDefault="00032F28" w:rsidP="00032F2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135B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Предметные области</w:t>
            </w:r>
          </w:p>
        </w:tc>
        <w:tc>
          <w:tcPr>
            <w:tcW w:w="3117" w:type="dxa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32F28" w:rsidRPr="000135BB" w:rsidRDefault="00032F28" w:rsidP="00032F2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Calibri" w:hAnsi="Calibri"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31DEA6E7" wp14:editId="45B5B114">
                      <wp:simplePos x="0" y="0"/>
                      <wp:positionH relativeFrom="column">
                        <wp:posOffset>-49530</wp:posOffset>
                      </wp:positionH>
                      <wp:positionV relativeFrom="paragraph">
                        <wp:posOffset>60960</wp:posOffset>
                      </wp:positionV>
                      <wp:extent cx="1933575" cy="676275"/>
                      <wp:effectExtent l="0" t="0" r="28575" b="28575"/>
                      <wp:wrapNone/>
                      <wp:docPr id="4" name="Прямая со стрелкой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1933575" cy="67627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shape w14:anchorId="2F03DAFA" id="Прямая со стрелкой 4" o:spid="_x0000_s1026" type="#_x0000_t32" style="position:absolute;margin-left:-3.9pt;margin-top:4.8pt;width:152.25pt;height:53.25pt;flip:y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"/>
                  </w:pict>
                </mc:Fallback>
              </mc:AlternateContent>
            </w:r>
            <w:r w:rsidRPr="000135B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Учебные предметы</w:t>
            </w:r>
          </w:p>
          <w:p w:rsidR="00032F28" w:rsidRPr="000135BB" w:rsidRDefault="00032F28" w:rsidP="00032F2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032F28" w:rsidRPr="000135BB" w:rsidRDefault="00032F28" w:rsidP="00032F28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135B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Классы </w:t>
            </w:r>
          </w:p>
        </w:tc>
        <w:tc>
          <w:tcPr>
            <w:tcW w:w="288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32F28" w:rsidRPr="000135BB" w:rsidRDefault="00032F28" w:rsidP="00032F2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135B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Количество часов в неделю</w:t>
            </w:r>
          </w:p>
        </w:tc>
        <w:tc>
          <w:tcPr>
            <w:tcW w:w="80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032F28" w:rsidRPr="000135BB" w:rsidRDefault="00032F28" w:rsidP="00032F28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135B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Всего </w:t>
            </w:r>
          </w:p>
        </w:tc>
      </w:tr>
      <w:tr w:rsidR="00032F28" w:rsidRPr="009F20BE" w:rsidTr="00032F28">
        <w:trPr>
          <w:trHeight w:val="37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2F28" w:rsidRPr="000135BB" w:rsidRDefault="00032F28" w:rsidP="00032F2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2F28" w:rsidRPr="000135BB" w:rsidRDefault="00032F28" w:rsidP="00032F2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32F28" w:rsidRPr="000135BB" w:rsidRDefault="00032F28" w:rsidP="00032F2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135B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32F28" w:rsidRPr="000135BB" w:rsidRDefault="00032F28" w:rsidP="00032F2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135B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32F28" w:rsidRPr="000135BB" w:rsidRDefault="00032F28" w:rsidP="00032F2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135B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32F28" w:rsidRPr="000135BB" w:rsidRDefault="00032F28" w:rsidP="00032F2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135B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0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2F28" w:rsidRPr="000135BB" w:rsidRDefault="00032F28" w:rsidP="00032F2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32F28" w:rsidRPr="009F20BE" w:rsidTr="00032F28">
        <w:trPr>
          <w:trHeight w:val="375"/>
        </w:trPr>
        <w:tc>
          <w:tcPr>
            <w:tcW w:w="9518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32F28" w:rsidRPr="000135BB" w:rsidRDefault="00032F28" w:rsidP="00032F28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0135BB"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lang w:eastAsia="ru-RU"/>
              </w:rPr>
              <w:t>Обязательная часть</w:t>
            </w:r>
          </w:p>
        </w:tc>
      </w:tr>
      <w:tr w:rsidR="00032F28" w:rsidRPr="009F20BE" w:rsidTr="00032F28">
        <w:trPr>
          <w:trHeight w:val="375"/>
        </w:trPr>
        <w:tc>
          <w:tcPr>
            <w:tcW w:w="270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032F28" w:rsidRPr="000135BB" w:rsidRDefault="00032F28" w:rsidP="00032F2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135B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Русский язык и литературное чтение</w:t>
            </w:r>
          </w:p>
        </w:tc>
        <w:tc>
          <w:tcPr>
            <w:tcW w:w="31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32F28" w:rsidRPr="000135BB" w:rsidRDefault="00032F28" w:rsidP="00032F2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135BB"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  <w:t>Русский</w:t>
            </w:r>
            <w:proofErr w:type="spellEnd"/>
            <w:r w:rsidRPr="000135BB"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0135BB"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  <w:t>язык</w:t>
            </w:r>
            <w:proofErr w:type="spellEnd"/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32F28" w:rsidRPr="000135BB" w:rsidRDefault="00E535DB" w:rsidP="00032F2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32F28" w:rsidRPr="000135BB" w:rsidRDefault="00E535DB" w:rsidP="00032F2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32F28" w:rsidRPr="00C62CCD" w:rsidRDefault="00032F28" w:rsidP="00032F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32F28" w:rsidRPr="00C62CCD" w:rsidRDefault="00032F28" w:rsidP="00032F2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2F28" w:rsidRPr="000135BB" w:rsidRDefault="00E535DB" w:rsidP="00032F28">
            <w:pPr>
              <w:spacing w:after="0" w:line="240" w:lineRule="auto"/>
              <w:ind w:left="4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</w:tr>
      <w:tr w:rsidR="00032F28" w:rsidRPr="009F20BE" w:rsidTr="00032F28">
        <w:trPr>
          <w:trHeight w:val="375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2F28" w:rsidRPr="000135BB" w:rsidRDefault="00032F28" w:rsidP="00032F2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32F28" w:rsidRPr="000135BB" w:rsidRDefault="00032F28" w:rsidP="00032F2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135BB"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  <w:t>Литературное</w:t>
            </w:r>
            <w:proofErr w:type="spellEnd"/>
            <w:r w:rsidRPr="000135BB"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0135BB"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  <w:t>чтение</w:t>
            </w:r>
            <w:proofErr w:type="spellEnd"/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32F28" w:rsidRPr="000135BB" w:rsidRDefault="00032F28" w:rsidP="00032F2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135B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32F28" w:rsidRPr="000135BB" w:rsidRDefault="007041DD" w:rsidP="00032F2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32F28" w:rsidRPr="00C62CCD" w:rsidRDefault="00032F28" w:rsidP="00032F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32F28" w:rsidRPr="00C62CCD" w:rsidRDefault="00032F28" w:rsidP="00032F2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2F28" w:rsidRPr="000135BB" w:rsidRDefault="007041DD" w:rsidP="00032F28">
            <w:pPr>
              <w:spacing w:after="0" w:line="240" w:lineRule="auto"/>
              <w:ind w:left="4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</w:tr>
      <w:tr w:rsidR="00032F28" w:rsidRPr="009F20BE" w:rsidTr="00032F28">
        <w:trPr>
          <w:trHeight w:val="375"/>
        </w:trPr>
        <w:tc>
          <w:tcPr>
            <w:tcW w:w="0" w:type="auto"/>
            <w:tcBorders>
              <w:top w:val="nil"/>
              <w:left w:val="single" w:sz="4" w:space="0" w:color="auto"/>
              <w:right w:val="single" w:sz="4" w:space="0" w:color="auto"/>
            </w:tcBorders>
            <w:vAlign w:val="bottom"/>
          </w:tcPr>
          <w:p w:rsidR="00032F28" w:rsidRPr="000135BB" w:rsidRDefault="00032F28" w:rsidP="00032F28">
            <w:pPr>
              <w:suppressAutoHyphens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135BB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Родной язык и литературное чтение на родном языке</w:t>
            </w:r>
          </w:p>
        </w:tc>
        <w:tc>
          <w:tcPr>
            <w:tcW w:w="31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F28" w:rsidRPr="000135BB" w:rsidRDefault="00032F28" w:rsidP="00032F2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135BB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Родной язык 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32F28" w:rsidRPr="000135BB" w:rsidRDefault="00032F28" w:rsidP="00032F2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135B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32F28" w:rsidRPr="000135BB" w:rsidRDefault="00032F28" w:rsidP="00032F2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135B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32F28" w:rsidRPr="00C62CCD" w:rsidRDefault="00032F28" w:rsidP="00032F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32F28" w:rsidRPr="00C62CCD" w:rsidRDefault="00032F28" w:rsidP="00032F2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2F28" w:rsidRPr="000135BB" w:rsidRDefault="000D10A3" w:rsidP="00032F28">
            <w:pPr>
              <w:spacing w:after="0" w:line="240" w:lineRule="auto"/>
              <w:ind w:left="4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</w:tr>
      <w:tr w:rsidR="00032F28" w:rsidRPr="009F20BE" w:rsidTr="00032F28">
        <w:trPr>
          <w:trHeight w:val="375"/>
        </w:trPr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032F28" w:rsidRPr="000135BB" w:rsidRDefault="00032F28" w:rsidP="00032F28">
            <w:pPr>
              <w:suppressAutoHyphens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F28" w:rsidRPr="000135BB" w:rsidRDefault="00032F28" w:rsidP="00032F28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0135BB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Литературное чтение на родном языке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32F28" w:rsidRPr="000135BB" w:rsidRDefault="00032F28" w:rsidP="00032F2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135B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32F28" w:rsidRPr="000135BB" w:rsidRDefault="00EF4A00" w:rsidP="00032F2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32F28" w:rsidRPr="00C62CCD" w:rsidRDefault="00032F28" w:rsidP="00032F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32F28" w:rsidRPr="00C62CCD" w:rsidRDefault="00032F28" w:rsidP="00032F2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2F28" w:rsidRPr="000135BB" w:rsidRDefault="000D10A3" w:rsidP="00032F28">
            <w:pPr>
              <w:spacing w:after="0" w:line="240" w:lineRule="auto"/>
              <w:ind w:left="4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</w:tr>
      <w:tr w:rsidR="00032F28" w:rsidRPr="009F20BE" w:rsidTr="00032F28">
        <w:trPr>
          <w:trHeight w:val="375"/>
        </w:trPr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32F28" w:rsidRPr="000135BB" w:rsidRDefault="00032F28" w:rsidP="00032F2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135BB">
              <w:rPr>
                <w:rFonts w:ascii="Times New Roman" w:hAnsi="Times New Roman"/>
                <w:bCs/>
                <w:color w:val="000000"/>
                <w:sz w:val="24"/>
                <w:szCs w:val="24"/>
                <w:lang w:val="en-US" w:eastAsia="ru-RU"/>
              </w:rPr>
              <w:t>Иностранный</w:t>
            </w:r>
            <w:proofErr w:type="spellEnd"/>
            <w:r w:rsidRPr="000135BB">
              <w:rPr>
                <w:rFonts w:ascii="Times New Roman" w:hAnsi="Times New Roman"/>
                <w:bCs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0135BB">
              <w:rPr>
                <w:rFonts w:ascii="Times New Roman" w:hAnsi="Times New Roman"/>
                <w:bCs/>
                <w:color w:val="000000"/>
                <w:sz w:val="24"/>
                <w:szCs w:val="24"/>
                <w:lang w:val="en-US" w:eastAsia="ru-RU"/>
              </w:rPr>
              <w:t>язык</w:t>
            </w:r>
            <w:proofErr w:type="spellEnd"/>
          </w:p>
        </w:tc>
        <w:tc>
          <w:tcPr>
            <w:tcW w:w="31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32F28" w:rsidRPr="000135BB" w:rsidRDefault="00032F28" w:rsidP="00032F2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135BB">
              <w:rPr>
                <w:rFonts w:ascii="Times New Roman" w:hAnsi="Times New Roman"/>
                <w:bCs/>
                <w:color w:val="000000"/>
                <w:sz w:val="24"/>
                <w:szCs w:val="24"/>
                <w:lang w:val="en-US" w:eastAsia="ru-RU"/>
              </w:rPr>
              <w:t>Иностранный</w:t>
            </w:r>
            <w:proofErr w:type="spellEnd"/>
            <w:r w:rsidRPr="000135BB">
              <w:rPr>
                <w:rFonts w:ascii="Times New Roman" w:hAnsi="Times New Roman"/>
                <w:bCs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0135BB">
              <w:rPr>
                <w:rFonts w:ascii="Times New Roman" w:hAnsi="Times New Roman"/>
                <w:bCs/>
                <w:color w:val="000000"/>
                <w:sz w:val="24"/>
                <w:szCs w:val="24"/>
                <w:lang w:val="en-US" w:eastAsia="ru-RU"/>
              </w:rPr>
              <w:t>язык</w:t>
            </w:r>
            <w:proofErr w:type="spellEnd"/>
            <w:r w:rsidRPr="000135BB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 (английский)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32F28" w:rsidRPr="000135BB" w:rsidRDefault="00032F28" w:rsidP="00032F2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135B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32F28" w:rsidRPr="000135BB" w:rsidRDefault="00E535DB" w:rsidP="00032F2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32F28" w:rsidRPr="00C62CCD" w:rsidRDefault="00032F28" w:rsidP="00032F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32F28" w:rsidRPr="00C62CCD" w:rsidRDefault="00032F28" w:rsidP="00032F2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2F28" w:rsidRPr="000135BB" w:rsidRDefault="00E535DB" w:rsidP="00032F28">
            <w:pPr>
              <w:spacing w:after="0" w:line="240" w:lineRule="auto"/>
              <w:ind w:left="45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  <w:p w:rsidR="00032F28" w:rsidRPr="000135BB" w:rsidRDefault="00032F28" w:rsidP="00032F28">
            <w:pPr>
              <w:spacing w:after="0" w:line="240" w:lineRule="auto"/>
              <w:ind w:left="4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032F28" w:rsidRPr="009F20BE" w:rsidTr="00032F28">
        <w:trPr>
          <w:trHeight w:val="375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32F28" w:rsidRPr="000135BB" w:rsidRDefault="00032F28" w:rsidP="00032F2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135B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Математика и информатика</w:t>
            </w:r>
          </w:p>
        </w:tc>
        <w:tc>
          <w:tcPr>
            <w:tcW w:w="31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32F28" w:rsidRPr="000135BB" w:rsidRDefault="00032F28" w:rsidP="00032F2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135BB">
              <w:rPr>
                <w:rFonts w:ascii="Times New Roman" w:hAnsi="Times New Roman"/>
                <w:bCs/>
                <w:color w:val="000000"/>
                <w:sz w:val="24"/>
                <w:szCs w:val="24"/>
                <w:lang w:val="en-US" w:eastAsia="ru-RU"/>
              </w:rPr>
              <w:t>Математика</w:t>
            </w:r>
            <w:proofErr w:type="spellEnd"/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32F28" w:rsidRPr="000135BB" w:rsidRDefault="00E535DB" w:rsidP="00032F2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32F28" w:rsidRPr="000135BB" w:rsidRDefault="00032F28" w:rsidP="00032F2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135B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32F28" w:rsidRPr="00C62CCD" w:rsidRDefault="00032F28" w:rsidP="00032F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32F28" w:rsidRPr="00C62CCD" w:rsidRDefault="00032F28" w:rsidP="00032F2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2F28" w:rsidRPr="000135BB" w:rsidRDefault="00E535DB" w:rsidP="00032F28">
            <w:pPr>
              <w:spacing w:after="0" w:line="240" w:lineRule="auto"/>
              <w:ind w:left="4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</w:tr>
      <w:tr w:rsidR="00032F28" w:rsidRPr="009F20BE" w:rsidTr="00032F28">
        <w:trPr>
          <w:trHeight w:val="375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32F28" w:rsidRPr="000135BB" w:rsidRDefault="00032F28" w:rsidP="00032F2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135B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Обществознание и естествознание (окружающий мир)</w:t>
            </w:r>
          </w:p>
        </w:tc>
        <w:tc>
          <w:tcPr>
            <w:tcW w:w="31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32F28" w:rsidRPr="000135BB" w:rsidRDefault="00032F28" w:rsidP="00032F2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135BB">
              <w:rPr>
                <w:rFonts w:ascii="Times New Roman" w:hAnsi="Times New Roman"/>
                <w:bCs/>
                <w:color w:val="000000"/>
                <w:sz w:val="24"/>
                <w:szCs w:val="24"/>
                <w:lang w:val="en-US" w:eastAsia="ru-RU"/>
              </w:rPr>
              <w:t>Окружающий</w:t>
            </w:r>
            <w:proofErr w:type="spellEnd"/>
            <w:r w:rsidRPr="000135BB">
              <w:rPr>
                <w:rFonts w:ascii="Times New Roman" w:hAnsi="Times New Roman"/>
                <w:bCs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0135BB">
              <w:rPr>
                <w:rFonts w:ascii="Times New Roman" w:hAnsi="Times New Roman"/>
                <w:bCs/>
                <w:color w:val="000000"/>
                <w:sz w:val="24"/>
                <w:szCs w:val="24"/>
                <w:lang w:val="en-US" w:eastAsia="ru-RU"/>
              </w:rPr>
              <w:t>мир</w:t>
            </w:r>
            <w:proofErr w:type="spellEnd"/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32F28" w:rsidRPr="000135BB" w:rsidRDefault="00C13BFF" w:rsidP="00032F2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32F28" w:rsidRPr="000135BB" w:rsidRDefault="007041DD" w:rsidP="00032F2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32F28" w:rsidRPr="00C62CCD" w:rsidRDefault="00032F28" w:rsidP="00032F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32F28" w:rsidRPr="00C62CCD" w:rsidRDefault="00032F28" w:rsidP="00032F2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2F28" w:rsidRPr="000135BB" w:rsidRDefault="007041DD" w:rsidP="00032F28">
            <w:pPr>
              <w:spacing w:after="0" w:line="240" w:lineRule="auto"/>
              <w:ind w:left="4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</w:tr>
      <w:tr w:rsidR="00032F28" w:rsidRPr="009F20BE" w:rsidTr="00032F28">
        <w:trPr>
          <w:trHeight w:val="63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32F28" w:rsidRPr="000135BB" w:rsidRDefault="00032F28" w:rsidP="00032F2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135B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0135BB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Основы религиозных культур и светской этики</w:t>
            </w:r>
          </w:p>
        </w:tc>
        <w:tc>
          <w:tcPr>
            <w:tcW w:w="31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32F28" w:rsidRPr="000135BB" w:rsidRDefault="00032F28" w:rsidP="00032F2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135BB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Основы религиозных культур и светской этики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32F28" w:rsidRPr="000135BB" w:rsidRDefault="00032F28" w:rsidP="00032F2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135B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32F28" w:rsidRPr="000135BB" w:rsidRDefault="00032F28" w:rsidP="00032F2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135B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32F28" w:rsidRPr="00C62CCD" w:rsidRDefault="00032F28" w:rsidP="00032F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32F28" w:rsidRPr="00C62CCD" w:rsidRDefault="00032F28" w:rsidP="00032F2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2F28" w:rsidRPr="000135BB" w:rsidRDefault="00032F28" w:rsidP="00032F28">
            <w:pPr>
              <w:spacing w:after="0" w:line="240" w:lineRule="auto"/>
              <w:ind w:left="4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032F28" w:rsidRPr="009F20BE" w:rsidTr="00032F28">
        <w:trPr>
          <w:trHeight w:val="375"/>
        </w:trPr>
        <w:tc>
          <w:tcPr>
            <w:tcW w:w="2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32F28" w:rsidRPr="000135BB" w:rsidRDefault="00032F28" w:rsidP="00032F2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135B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032F28" w:rsidRPr="000135BB" w:rsidRDefault="00032F28" w:rsidP="00032F2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135B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Искусство</w:t>
            </w:r>
          </w:p>
        </w:tc>
        <w:tc>
          <w:tcPr>
            <w:tcW w:w="31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32F28" w:rsidRPr="005A653E" w:rsidRDefault="00032F28" w:rsidP="00032F2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135BB">
              <w:rPr>
                <w:rFonts w:ascii="Times New Roman" w:hAnsi="Times New Roman"/>
                <w:bCs/>
                <w:color w:val="000000"/>
                <w:sz w:val="24"/>
                <w:szCs w:val="24"/>
                <w:lang w:val="en-US" w:eastAsia="ru-RU"/>
              </w:rPr>
              <w:t>Музыка</w:t>
            </w:r>
            <w:proofErr w:type="spellEnd"/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32F28" w:rsidRPr="000135BB" w:rsidRDefault="00032F28" w:rsidP="00032F2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135B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32F28" w:rsidRPr="000135BB" w:rsidRDefault="00032F28" w:rsidP="00032F2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32F28" w:rsidRPr="00C62CCD" w:rsidRDefault="00032F28" w:rsidP="00032F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32F28" w:rsidRPr="00C62CCD" w:rsidRDefault="00032F28" w:rsidP="00032F2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2F28" w:rsidRPr="000135BB" w:rsidRDefault="00033FF4" w:rsidP="00032F28">
            <w:pPr>
              <w:spacing w:after="0" w:line="240" w:lineRule="auto"/>
              <w:ind w:left="4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1,5</w:t>
            </w:r>
          </w:p>
        </w:tc>
      </w:tr>
      <w:tr w:rsidR="00032F28" w:rsidRPr="009F20BE" w:rsidTr="00032F28">
        <w:trPr>
          <w:trHeight w:val="37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2F28" w:rsidRPr="000135BB" w:rsidRDefault="00032F28" w:rsidP="00032F2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32F28" w:rsidRPr="005A653E" w:rsidRDefault="00032F28" w:rsidP="00032F2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135BB">
              <w:rPr>
                <w:rFonts w:ascii="Times New Roman" w:hAnsi="Times New Roman"/>
                <w:bCs/>
                <w:color w:val="000000"/>
                <w:sz w:val="24"/>
                <w:szCs w:val="24"/>
                <w:lang w:val="en-US" w:eastAsia="ru-RU"/>
              </w:rPr>
              <w:t>Изобразительное</w:t>
            </w:r>
            <w:proofErr w:type="spellEnd"/>
            <w:r w:rsidRPr="000135BB">
              <w:rPr>
                <w:rFonts w:ascii="Times New Roman" w:hAnsi="Times New Roman"/>
                <w:bCs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0135BB">
              <w:rPr>
                <w:rFonts w:ascii="Times New Roman" w:hAnsi="Times New Roman"/>
                <w:bCs/>
                <w:color w:val="000000"/>
                <w:sz w:val="24"/>
                <w:szCs w:val="24"/>
                <w:lang w:val="en-US" w:eastAsia="ru-RU"/>
              </w:rPr>
              <w:t>искусство</w:t>
            </w:r>
            <w:proofErr w:type="spellEnd"/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32F28" w:rsidRPr="000135BB" w:rsidRDefault="00032F28" w:rsidP="00032F2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135B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32F28" w:rsidRPr="000135BB" w:rsidRDefault="00032F28" w:rsidP="00032F2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32F28" w:rsidRPr="00C62CCD" w:rsidRDefault="00032F28" w:rsidP="00032F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32F28" w:rsidRPr="00C62CCD" w:rsidRDefault="00032F28" w:rsidP="00032F2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2F28" w:rsidRPr="000135BB" w:rsidRDefault="00033FF4" w:rsidP="00032F28">
            <w:pPr>
              <w:spacing w:after="0" w:line="240" w:lineRule="auto"/>
              <w:ind w:left="4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1,5</w:t>
            </w:r>
          </w:p>
        </w:tc>
      </w:tr>
      <w:tr w:rsidR="00032F28" w:rsidRPr="009F20BE" w:rsidTr="00032F28">
        <w:trPr>
          <w:trHeight w:val="375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32F28" w:rsidRPr="000135BB" w:rsidRDefault="00032F28" w:rsidP="00032F2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135B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Технология</w:t>
            </w:r>
          </w:p>
        </w:tc>
        <w:tc>
          <w:tcPr>
            <w:tcW w:w="31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32F28" w:rsidRPr="000135BB" w:rsidRDefault="00032F28" w:rsidP="00032F2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135BB">
              <w:rPr>
                <w:rFonts w:ascii="Times New Roman" w:hAnsi="Times New Roman"/>
                <w:bCs/>
                <w:color w:val="000000"/>
                <w:sz w:val="24"/>
                <w:szCs w:val="24"/>
                <w:lang w:val="en-US" w:eastAsia="ru-RU"/>
              </w:rPr>
              <w:t>Технология</w:t>
            </w:r>
            <w:proofErr w:type="spellEnd"/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32F28" w:rsidRPr="000135BB" w:rsidRDefault="00032F28" w:rsidP="00032F2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135B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32F28" w:rsidRPr="000135BB" w:rsidRDefault="00032F28" w:rsidP="00032F2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135B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32F28" w:rsidRPr="00C62CCD" w:rsidRDefault="00032F28" w:rsidP="00032F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32F28" w:rsidRPr="00C62CCD" w:rsidRDefault="00032F28" w:rsidP="00032F2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2F28" w:rsidRPr="000135BB" w:rsidRDefault="00033FF4" w:rsidP="00032F28">
            <w:pPr>
              <w:spacing w:after="0" w:line="240" w:lineRule="auto"/>
              <w:ind w:left="4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032F28" w:rsidRPr="009F20BE" w:rsidTr="00032F28">
        <w:trPr>
          <w:trHeight w:val="375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32F28" w:rsidRPr="000135BB" w:rsidRDefault="00032F28" w:rsidP="00032F2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135B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Физическая культура</w:t>
            </w:r>
          </w:p>
        </w:tc>
        <w:tc>
          <w:tcPr>
            <w:tcW w:w="31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32F28" w:rsidRPr="000135BB" w:rsidRDefault="00032F28" w:rsidP="00032F2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135BB">
              <w:rPr>
                <w:rFonts w:ascii="Times New Roman" w:hAnsi="Times New Roman"/>
                <w:bCs/>
                <w:color w:val="000000"/>
                <w:sz w:val="24"/>
                <w:szCs w:val="24"/>
                <w:lang w:val="en-US" w:eastAsia="ru-RU"/>
              </w:rPr>
              <w:t>Физическая</w:t>
            </w:r>
            <w:proofErr w:type="spellEnd"/>
            <w:r w:rsidRPr="000135BB">
              <w:rPr>
                <w:rFonts w:ascii="Times New Roman" w:hAnsi="Times New Roman"/>
                <w:bCs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0135BB">
              <w:rPr>
                <w:rFonts w:ascii="Times New Roman" w:hAnsi="Times New Roman"/>
                <w:bCs/>
                <w:color w:val="000000"/>
                <w:sz w:val="24"/>
                <w:szCs w:val="24"/>
                <w:lang w:val="en-US" w:eastAsia="ru-RU"/>
              </w:rPr>
              <w:t>культура</w:t>
            </w:r>
            <w:proofErr w:type="spellEnd"/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32F28" w:rsidRPr="000135BB" w:rsidRDefault="00032F28" w:rsidP="00032F2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135B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32F28" w:rsidRPr="000135BB" w:rsidRDefault="00032F28" w:rsidP="00032F2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32F28" w:rsidRPr="00C62CCD" w:rsidRDefault="00032F28" w:rsidP="00032F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32F28" w:rsidRPr="00C62CCD" w:rsidRDefault="00032F28" w:rsidP="00032F2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2F28" w:rsidRPr="000135BB" w:rsidRDefault="00033FF4" w:rsidP="00032F28">
            <w:pPr>
              <w:spacing w:after="0" w:line="240" w:lineRule="auto"/>
              <w:ind w:left="4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</w:tr>
      <w:tr w:rsidR="00032F28" w:rsidRPr="009F20BE" w:rsidTr="00032F28">
        <w:trPr>
          <w:trHeight w:val="375"/>
        </w:trPr>
        <w:tc>
          <w:tcPr>
            <w:tcW w:w="9518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32F28" w:rsidRPr="000135BB" w:rsidRDefault="00032F28" w:rsidP="00032F28">
            <w:pPr>
              <w:spacing w:after="0" w:line="240" w:lineRule="auto"/>
              <w:ind w:left="4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135BB"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  <w:t>Часть, формируемая участниками образовательного процесса</w:t>
            </w:r>
          </w:p>
        </w:tc>
      </w:tr>
      <w:tr w:rsidR="00032F28" w:rsidRPr="009F20BE" w:rsidTr="00032F28">
        <w:trPr>
          <w:trHeight w:val="375"/>
        </w:trPr>
        <w:tc>
          <w:tcPr>
            <w:tcW w:w="271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32F28" w:rsidRPr="000135BB" w:rsidRDefault="00032F28" w:rsidP="00032F2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32F28" w:rsidRPr="000135BB" w:rsidRDefault="00032F28" w:rsidP="00032F2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135B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Башкирский язык как государственный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32F28" w:rsidRPr="000135BB" w:rsidRDefault="00032F28" w:rsidP="00032F2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135B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32F28" w:rsidRPr="000135BB" w:rsidRDefault="00032F28" w:rsidP="00032F2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135B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32F28" w:rsidRPr="000135BB" w:rsidRDefault="00032F28" w:rsidP="00032F2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32F28" w:rsidRPr="000135BB" w:rsidRDefault="00032F28" w:rsidP="00032F2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2F28" w:rsidRPr="000135BB" w:rsidRDefault="00033FF4" w:rsidP="00032F28">
            <w:pPr>
              <w:spacing w:after="0" w:line="240" w:lineRule="auto"/>
              <w:ind w:left="4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C13BFF" w:rsidRPr="009F20BE" w:rsidTr="00032F28">
        <w:trPr>
          <w:trHeight w:val="375"/>
        </w:trPr>
        <w:tc>
          <w:tcPr>
            <w:tcW w:w="271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13BFF" w:rsidRPr="000135BB" w:rsidRDefault="00C13BFF" w:rsidP="0070392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135B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Русский язык и литературное чтение</w:t>
            </w:r>
          </w:p>
        </w:tc>
        <w:tc>
          <w:tcPr>
            <w:tcW w:w="3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13BFF" w:rsidRPr="000135BB" w:rsidRDefault="00C13BFF" w:rsidP="0070392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3BFF" w:rsidRPr="000135BB" w:rsidRDefault="00C13BFF" w:rsidP="0070392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3BFF" w:rsidRPr="000135BB" w:rsidRDefault="00C13BFF" w:rsidP="0070392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3BFF" w:rsidRPr="000135BB" w:rsidRDefault="00C13BFF" w:rsidP="00032F2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3BFF" w:rsidRPr="000135BB" w:rsidRDefault="00C13BFF" w:rsidP="00032F2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3BFF" w:rsidRDefault="00C13BFF" w:rsidP="00032F28">
            <w:pPr>
              <w:spacing w:after="0" w:line="240" w:lineRule="auto"/>
              <w:ind w:left="45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C13BFF" w:rsidRPr="009F20BE" w:rsidTr="00032F28">
        <w:trPr>
          <w:trHeight w:val="375"/>
        </w:trPr>
        <w:tc>
          <w:tcPr>
            <w:tcW w:w="271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13BFF" w:rsidRPr="000135BB" w:rsidRDefault="00C13BFF" w:rsidP="0070392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135BB">
              <w:rPr>
                <w:rFonts w:ascii="Times New Roman" w:hAnsi="Times New Roman"/>
                <w:bCs/>
                <w:color w:val="000000"/>
                <w:sz w:val="24"/>
                <w:szCs w:val="24"/>
                <w:lang w:val="en-US" w:eastAsia="ru-RU"/>
              </w:rPr>
              <w:t>Иностранный</w:t>
            </w:r>
            <w:proofErr w:type="spellEnd"/>
            <w:r w:rsidRPr="000135BB">
              <w:rPr>
                <w:rFonts w:ascii="Times New Roman" w:hAnsi="Times New Roman"/>
                <w:bCs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0135BB">
              <w:rPr>
                <w:rFonts w:ascii="Times New Roman" w:hAnsi="Times New Roman"/>
                <w:bCs/>
                <w:color w:val="000000"/>
                <w:sz w:val="24"/>
                <w:szCs w:val="24"/>
                <w:lang w:val="en-US" w:eastAsia="ru-RU"/>
              </w:rPr>
              <w:t>язык</w:t>
            </w:r>
            <w:proofErr w:type="spellEnd"/>
          </w:p>
        </w:tc>
        <w:tc>
          <w:tcPr>
            <w:tcW w:w="3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13BFF" w:rsidRPr="000135BB" w:rsidRDefault="00C13BFF" w:rsidP="0070392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Иностранный язык (англ.)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3BFF" w:rsidRPr="000135BB" w:rsidRDefault="00C13BFF" w:rsidP="0070392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3BFF" w:rsidRPr="000135BB" w:rsidRDefault="00C13BFF" w:rsidP="0070392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3BFF" w:rsidRPr="000135BB" w:rsidRDefault="00C13BFF" w:rsidP="00032F2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3BFF" w:rsidRPr="000135BB" w:rsidRDefault="00C13BFF" w:rsidP="00032F2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3BFF" w:rsidRDefault="00C13BFF" w:rsidP="00032F28">
            <w:pPr>
              <w:spacing w:after="0" w:line="240" w:lineRule="auto"/>
              <w:ind w:left="45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C13BFF" w:rsidRPr="009F20BE" w:rsidTr="00032F28">
        <w:trPr>
          <w:trHeight w:val="375"/>
        </w:trPr>
        <w:tc>
          <w:tcPr>
            <w:tcW w:w="271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13BFF" w:rsidRPr="000135BB" w:rsidRDefault="00C13BFF" w:rsidP="0070392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135B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Математика и информатика</w:t>
            </w:r>
          </w:p>
        </w:tc>
        <w:tc>
          <w:tcPr>
            <w:tcW w:w="3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13BFF" w:rsidRPr="000135BB" w:rsidRDefault="00C13BFF" w:rsidP="0070392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3BFF" w:rsidRPr="000135BB" w:rsidRDefault="00C13BFF" w:rsidP="0070392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3BFF" w:rsidRPr="000135BB" w:rsidRDefault="00C13BFF" w:rsidP="0070392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3BFF" w:rsidRPr="000135BB" w:rsidRDefault="00C13BFF" w:rsidP="00032F2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3BFF" w:rsidRPr="000135BB" w:rsidRDefault="00C13BFF" w:rsidP="00032F2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3BFF" w:rsidRDefault="00C13BFF" w:rsidP="00032F28">
            <w:pPr>
              <w:spacing w:after="0" w:line="240" w:lineRule="auto"/>
              <w:ind w:left="45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C13BFF" w:rsidRPr="009F20BE" w:rsidTr="00032F28">
        <w:trPr>
          <w:trHeight w:val="375"/>
        </w:trPr>
        <w:tc>
          <w:tcPr>
            <w:tcW w:w="271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13BFF" w:rsidRPr="000135BB" w:rsidRDefault="00C13BFF" w:rsidP="0070392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135B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Обществознание и естествознание (окружающий мир)</w:t>
            </w:r>
          </w:p>
        </w:tc>
        <w:tc>
          <w:tcPr>
            <w:tcW w:w="3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13BFF" w:rsidRPr="000135BB" w:rsidRDefault="00C13BFF" w:rsidP="0070392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Окружающий мир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3BFF" w:rsidRPr="000135BB" w:rsidRDefault="00C13BFF" w:rsidP="0070392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3BFF" w:rsidRPr="000135BB" w:rsidRDefault="00C13BFF" w:rsidP="0070392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3BFF" w:rsidRPr="000135BB" w:rsidRDefault="00C13BFF" w:rsidP="00032F2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3BFF" w:rsidRPr="000135BB" w:rsidRDefault="00C13BFF" w:rsidP="00032F2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3BFF" w:rsidRDefault="00C13BFF" w:rsidP="00032F28">
            <w:pPr>
              <w:spacing w:after="0" w:line="240" w:lineRule="auto"/>
              <w:ind w:left="45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C13BFF" w:rsidRPr="009F20BE" w:rsidTr="00032F28">
        <w:trPr>
          <w:trHeight w:val="375"/>
        </w:trPr>
        <w:tc>
          <w:tcPr>
            <w:tcW w:w="271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13BFF" w:rsidRPr="000135BB" w:rsidRDefault="00C13BFF" w:rsidP="00032F2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135B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Физическая культура</w:t>
            </w:r>
          </w:p>
        </w:tc>
        <w:tc>
          <w:tcPr>
            <w:tcW w:w="3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BFF" w:rsidRPr="000135BB" w:rsidRDefault="00C13BFF" w:rsidP="00032F2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135BB">
              <w:rPr>
                <w:rFonts w:ascii="Times New Roman" w:hAnsi="Times New Roman"/>
                <w:bCs/>
                <w:color w:val="000000"/>
                <w:sz w:val="24"/>
                <w:szCs w:val="24"/>
                <w:lang w:val="en-US" w:eastAsia="ru-RU"/>
              </w:rPr>
              <w:t>Физическая</w:t>
            </w:r>
            <w:proofErr w:type="spellEnd"/>
            <w:r w:rsidRPr="000135BB">
              <w:rPr>
                <w:rFonts w:ascii="Times New Roman" w:hAnsi="Times New Roman"/>
                <w:bCs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0135BB">
              <w:rPr>
                <w:rFonts w:ascii="Times New Roman" w:hAnsi="Times New Roman"/>
                <w:bCs/>
                <w:color w:val="000000"/>
                <w:sz w:val="24"/>
                <w:szCs w:val="24"/>
                <w:lang w:val="en-US" w:eastAsia="ru-RU"/>
              </w:rPr>
              <w:t>культура</w:t>
            </w:r>
            <w:proofErr w:type="spellEnd"/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3BFF" w:rsidRPr="000135BB" w:rsidRDefault="00C13BFF" w:rsidP="00032F2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135B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3BFF" w:rsidRPr="000135BB" w:rsidRDefault="00C13BFF" w:rsidP="00032F2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3BFF" w:rsidRPr="000135BB" w:rsidRDefault="00C13BFF" w:rsidP="00032F2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3BFF" w:rsidRPr="000135BB" w:rsidRDefault="00C13BFF" w:rsidP="00032F2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3BFF" w:rsidRPr="000135BB" w:rsidRDefault="00C13BFF" w:rsidP="00032F28">
            <w:pPr>
              <w:spacing w:after="0" w:line="240" w:lineRule="auto"/>
              <w:ind w:left="45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C13BFF" w:rsidRPr="009F20BE" w:rsidTr="00032F28">
        <w:trPr>
          <w:trHeight w:val="375"/>
        </w:trPr>
        <w:tc>
          <w:tcPr>
            <w:tcW w:w="582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13BFF" w:rsidRPr="000135BB" w:rsidRDefault="00C13BFF" w:rsidP="00032F28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u w:val="single"/>
                <w:lang w:eastAsia="ru-RU"/>
              </w:rPr>
            </w:pPr>
            <w:r w:rsidRPr="000135BB">
              <w:rPr>
                <w:rFonts w:ascii="Times New Roman" w:hAnsi="Times New Roman"/>
                <w:b/>
                <w:sz w:val="28"/>
                <w:szCs w:val="28"/>
                <w:u w:val="single"/>
                <w:lang w:eastAsia="ru-RU"/>
              </w:rPr>
              <w:t xml:space="preserve">Итого 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3BFF" w:rsidRPr="000135BB" w:rsidRDefault="00C13BFF" w:rsidP="00032F2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u w:val="single"/>
                <w:lang w:eastAsia="ru-RU"/>
              </w:rPr>
            </w:pPr>
            <w:r w:rsidRPr="000135BB">
              <w:rPr>
                <w:rFonts w:ascii="Times New Roman" w:hAnsi="Times New Roman"/>
                <w:b/>
                <w:color w:val="000000"/>
                <w:sz w:val="24"/>
                <w:szCs w:val="24"/>
                <w:u w:val="single"/>
                <w:lang w:eastAsia="ru-RU"/>
              </w:rPr>
              <w:t>21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3BFF" w:rsidRPr="000135BB" w:rsidRDefault="00C13BFF" w:rsidP="00032F2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u w:val="single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u w:val="single"/>
                <w:lang w:eastAsia="ru-RU"/>
              </w:rPr>
              <w:t>23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3BFF" w:rsidRPr="000135BB" w:rsidRDefault="00C13BFF" w:rsidP="00032F2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3BFF" w:rsidRPr="000135BB" w:rsidRDefault="00C13BFF" w:rsidP="00032F2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3BFF" w:rsidRPr="000135BB" w:rsidRDefault="00C13BFF" w:rsidP="00032F28">
            <w:pPr>
              <w:spacing w:after="0" w:line="240" w:lineRule="auto"/>
              <w:ind w:left="45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u w:val="single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u w:val="single"/>
                <w:lang w:eastAsia="ru-RU"/>
              </w:rPr>
              <w:t>44</w:t>
            </w:r>
          </w:p>
        </w:tc>
      </w:tr>
      <w:tr w:rsidR="00C13BFF" w:rsidRPr="009F20BE" w:rsidTr="00032F28">
        <w:trPr>
          <w:trHeight w:val="375"/>
        </w:trPr>
        <w:tc>
          <w:tcPr>
            <w:tcW w:w="58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13BFF" w:rsidRPr="000135BB" w:rsidRDefault="00C13BFF" w:rsidP="00032F28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i/>
                <w:sz w:val="20"/>
                <w:szCs w:val="20"/>
                <w:lang w:eastAsia="ar-SA"/>
              </w:rPr>
            </w:pPr>
            <w:r w:rsidRPr="000135BB">
              <w:rPr>
                <w:rFonts w:ascii="Times New Roman" w:hAnsi="Times New Roman"/>
                <w:i/>
                <w:sz w:val="20"/>
                <w:szCs w:val="20"/>
                <w:lang w:eastAsia="ar-SA"/>
              </w:rPr>
              <w:t>Максимально допу</w:t>
            </w:r>
            <w:r>
              <w:rPr>
                <w:rFonts w:ascii="Times New Roman" w:hAnsi="Times New Roman"/>
                <w:i/>
                <w:sz w:val="20"/>
                <w:szCs w:val="20"/>
                <w:lang w:eastAsia="ar-SA"/>
              </w:rPr>
              <w:t>стимая недельная нагрузка  при 5</w:t>
            </w:r>
            <w:r w:rsidRPr="000135BB">
              <w:rPr>
                <w:rFonts w:ascii="Times New Roman" w:hAnsi="Times New Roman"/>
                <w:i/>
                <w:sz w:val="20"/>
                <w:szCs w:val="20"/>
                <w:lang w:eastAsia="ar-SA"/>
              </w:rPr>
              <w:t>-дневной учебной неделе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3BFF" w:rsidRPr="000135BB" w:rsidRDefault="00C13BFF" w:rsidP="00032F28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0000"/>
                <w:sz w:val="24"/>
                <w:szCs w:val="24"/>
                <w:lang w:eastAsia="ru-RU"/>
              </w:rPr>
            </w:pPr>
            <w:r w:rsidRPr="000135BB">
              <w:rPr>
                <w:rFonts w:ascii="Times New Roman" w:hAnsi="Times New Roman"/>
                <w:i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3BFF" w:rsidRPr="000135BB" w:rsidRDefault="00C13BFF" w:rsidP="00032F28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3BFF" w:rsidRPr="000135BB" w:rsidRDefault="00C13BFF" w:rsidP="00032F28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3BFF" w:rsidRPr="000135BB" w:rsidRDefault="00C13BFF" w:rsidP="00032F28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3BFF" w:rsidRPr="000135BB" w:rsidRDefault="00C13BFF" w:rsidP="00032F28">
            <w:pPr>
              <w:spacing w:after="0" w:line="240" w:lineRule="auto"/>
              <w:ind w:left="45"/>
              <w:jc w:val="center"/>
              <w:rPr>
                <w:rFonts w:ascii="Times New Roman" w:hAnsi="Times New Roman"/>
                <w:i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  <w:szCs w:val="24"/>
                <w:lang w:eastAsia="ru-RU"/>
              </w:rPr>
              <w:t>44</w:t>
            </w:r>
          </w:p>
        </w:tc>
      </w:tr>
      <w:tr w:rsidR="00C13BFF" w:rsidRPr="009F20BE" w:rsidTr="00032F28">
        <w:trPr>
          <w:trHeight w:val="375"/>
        </w:trPr>
        <w:tc>
          <w:tcPr>
            <w:tcW w:w="951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13BFF" w:rsidRPr="000135BB" w:rsidRDefault="00C13BFF" w:rsidP="00032F28">
            <w:pPr>
              <w:spacing w:after="0" w:line="240" w:lineRule="auto"/>
              <w:ind w:left="45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135BB"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Внеурочная деятельность</w:t>
            </w:r>
          </w:p>
        </w:tc>
      </w:tr>
      <w:tr w:rsidR="00C13BFF" w:rsidRPr="009F20BE" w:rsidTr="00032F28">
        <w:trPr>
          <w:trHeight w:val="375"/>
        </w:trPr>
        <w:tc>
          <w:tcPr>
            <w:tcW w:w="58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13BFF" w:rsidRPr="000135BB" w:rsidRDefault="00C13BFF" w:rsidP="00032F28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«Шахматы»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3BFF" w:rsidRPr="000135BB" w:rsidRDefault="00C13BFF" w:rsidP="00032F28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3BFF" w:rsidRPr="000135BB" w:rsidRDefault="00C13BFF" w:rsidP="00032F28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3BFF" w:rsidRPr="000135BB" w:rsidRDefault="00C13BFF" w:rsidP="00032F28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3BFF" w:rsidRPr="000135BB" w:rsidRDefault="00C13BFF" w:rsidP="00032F28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3BFF" w:rsidRPr="000135BB" w:rsidRDefault="00C13BFF" w:rsidP="00032F28">
            <w:pPr>
              <w:spacing w:after="0" w:line="240" w:lineRule="auto"/>
              <w:ind w:left="45"/>
              <w:jc w:val="center"/>
              <w:rPr>
                <w:rFonts w:ascii="Times New Roman" w:hAnsi="Times New Roman"/>
                <w:i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052F09" w:rsidRPr="000135BB" w:rsidRDefault="00052F09" w:rsidP="000135B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6F364D" w:rsidRDefault="000135BB" w:rsidP="000135B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0135B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Недельный учебный план осно</w:t>
      </w:r>
      <w:r w:rsidR="00A407D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вного общего образования для 5-9</w:t>
      </w:r>
      <w:r w:rsidRPr="000135B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классов</w:t>
      </w:r>
      <w:r w:rsidR="006F364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</w:p>
    <w:p w:rsidR="000135BB" w:rsidRPr="000135BB" w:rsidRDefault="006F364D" w:rsidP="000135B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МБОУ СОШ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с.Ялгыз-Нарат</w:t>
      </w:r>
      <w:proofErr w:type="spellEnd"/>
    </w:p>
    <w:p w:rsidR="000135BB" w:rsidRPr="000135BB" w:rsidRDefault="000135BB" w:rsidP="000135B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0135BB" w:rsidRPr="000135BB" w:rsidRDefault="000135BB" w:rsidP="000135B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16"/>
          <w:szCs w:val="16"/>
          <w:lang w:eastAsia="ru-RU"/>
        </w:rPr>
      </w:pPr>
    </w:p>
    <w:tbl>
      <w:tblPr>
        <w:tblW w:w="1024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2"/>
        <w:gridCol w:w="672"/>
        <w:gridCol w:w="1788"/>
        <w:gridCol w:w="2391"/>
        <w:gridCol w:w="732"/>
        <w:gridCol w:w="709"/>
        <w:gridCol w:w="850"/>
        <w:gridCol w:w="709"/>
        <w:gridCol w:w="851"/>
        <w:gridCol w:w="867"/>
      </w:tblGrid>
      <w:tr w:rsidR="00752D10" w:rsidRPr="000135BB" w:rsidTr="00087226">
        <w:trPr>
          <w:trHeight w:val="443"/>
          <w:jc w:val="center"/>
        </w:trPr>
        <w:tc>
          <w:tcPr>
            <w:tcW w:w="3132" w:type="dxa"/>
            <w:gridSpan w:val="3"/>
            <w:vMerge w:val="restart"/>
            <w:tcBorders>
              <w:right w:val="single" w:sz="4" w:space="0" w:color="auto"/>
            </w:tcBorders>
            <w:vAlign w:val="center"/>
          </w:tcPr>
          <w:p w:rsidR="00752D10" w:rsidRPr="000135BB" w:rsidRDefault="00752D10" w:rsidP="000135B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0135BB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Предметные области</w:t>
            </w:r>
          </w:p>
          <w:p w:rsidR="00752D10" w:rsidRPr="000135BB" w:rsidRDefault="00752D10" w:rsidP="000135B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3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52D10" w:rsidRPr="000135BB" w:rsidRDefault="00752D10" w:rsidP="000135B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0135BB">
              <w:rPr>
                <w:rFonts w:ascii="Times New Roman" w:eastAsia="Calibri" w:hAnsi="Times New Roman" w:cs="Times New Roman"/>
                <w:b/>
                <w:bCs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89984" behindDoc="0" locked="0" layoutInCell="1" allowOverlap="1" wp14:anchorId="4BD1B27A" wp14:editId="46B8C664">
                      <wp:simplePos x="0" y="0"/>
                      <wp:positionH relativeFrom="column">
                        <wp:posOffset>-55880</wp:posOffset>
                      </wp:positionH>
                      <wp:positionV relativeFrom="paragraph">
                        <wp:posOffset>12065</wp:posOffset>
                      </wp:positionV>
                      <wp:extent cx="1514475" cy="681355"/>
                      <wp:effectExtent l="0" t="0" r="28575" b="23495"/>
                      <wp:wrapNone/>
                      <wp:docPr id="3" name="Прямая со стрелкой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1514475" cy="68135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shape w14:anchorId="7449FF7E" id="Прямая со стрелкой 3" o:spid="_x0000_s1026" type="#_x0000_t32" style="position:absolute;margin-left:-4.4pt;margin-top:.95pt;width:119.25pt;height:53.65pt;flip:y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"/>
                  </w:pict>
                </mc:Fallback>
              </mc:AlternateContent>
            </w:r>
            <w:r w:rsidRPr="000135B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ar-SA"/>
              </w:rPr>
              <w:t>Учебные</w:t>
            </w:r>
          </w:p>
          <w:p w:rsidR="00752D10" w:rsidRPr="000135BB" w:rsidRDefault="00752D10" w:rsidP="000135B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0135B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ar-SA"/>
              </w:rPr>
              <w:t>Предметы</w:t>
            </w:r>
          </w:p>
        </w:tc>
        <w:tc>
          <w:tcPr>
            <w:tcW w:w="4718" w:type="dxa"/>
            <w:gridSpan w:val="6"/>
            <w:tcBorders>
              <w:left w:val="single" w:sz="4" w:space="0" w:color="auto"/>
            </w:tcBorders>
          </w:tcPr>
          <w:p w:rsidR="00752D10" w:rsidRPr="000135BB" w:rsidRDefault="00752D10" w:rsidP="000135B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0135B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ar-SA"/>
              </w:rPr>
              <w:t>Количество часов  в неделю</w:t>
            </w:r>
          </w:p>
        </w:tc>
      </w:tr>
      <w:tr w:rsidR="00BC44F6" w:rsidRPr="000135BB" w:rsidTr="00BC44F6">
        <w:trPr>
          <w:trHeight w:val="347"/>
          <w:jc w:val="center"/>
        </w:trPr>
        <w:tc>
          <w:tcPr>
            <w:tcW w:w="3132" w:type="dxa"/>
            <w:gridSpan w:val="3"/>
            <w:vMerge/>
            <w:vAlign w:val="center"/>
            <w:hideMark/>
          </w:tcPr>
          <w:p w:rsidR="00BC44F6" w:rsidRPr="000135BB" w:rsidRDefault="00BC44F6" w:rsidP="000135B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391" w:type="dxa"/>
            <w:tcBorders>
              <w:top w:val="nil"/>
            </w:tcBorders>
            <w:vAlign w:val="center"/>
            <w:hideMark/>
          </w:tcPr>
          <w:p w:rsidR="00BC44F6" w:rsidRPr="000135BB" w:rsidRDefault="00BC44F6" w:rsidP="000135B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0135B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ar-SA"/>
              </w:rPr>
              <w:t>Классы</w:t>
            </w:r>
          </w:p>
        </w:tc>
        <w:tc>
          <w:tcPr>
            <w:tcW w:w="732" w:type="dxa"/>
            <w:vAlign w:val="center"/>
            <w:hideMark/>
          </w:tcPr>
          <w:p w:rsidR="00BC44F6" w:rsidRPr="000135BB" w:rsidRDefault="00BC44F6" w:rsidP="000135B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0135BB">
              <w:rPr>
                <w:rFonts w:ascii="Times New Roman" w:eastAsia="Calibri" w:hAnsi="Times New Roman" w:cs="Times New Roman"/>
                <w:sz w:val="24"/>
                <w:szCs w:val="24"/>
                <w:lang w:val="en-US" w:eastAsia="ar-SA"/>
              </w:rPr>
              <w:t>V</w:t>
            </w:r>
          </w:p>
          <w:p w:rsidR="00BC44F6" w:rsidRPr="000135BB" w:rsidRDefault="00BC44F6" w:rsidP="000135B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09" w:type="dxa"/>
            <w:vAlign w:val="center"/>
            <w:hideMark/>
          </w:tcPr>
          <w:p w:rsidR="00BC44F6" w:rsidRPr="000135BB" w:rsidRDefault="00BC44F6" w:rsidP="000135B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0135BB">
              <w:rPr>
                <w:rFonts w:ascii="Times New Roman" w:eastAsia="Calibri" w:hAnsi="Times New Roman" w:cs="Times New Roman"/>
                <w:sz w:val="24"/>
                <w:szCs w:val="24"/>
                <w:lang w:val="en-US" w:eastAsia="ar-SA"/>
              </w:rPr>
              <w:t>VI</w:t>
            </w:r>
          </w:p>
          <w:p w:rsidR="00BC44F6" w:rsidRPr="000135BB" w:rsidRDefault="00BC44F6" w:rsidP="000135B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50" w:type="dxa"/>
          </w:tcPr>
          <w:p w:rsidR="00BC44F6" w:rsidRPr="000135BB" w:rsidRDefault="00BC44F6" w:rsidP="000135B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0135BB">
              <w:rPr>
                <w:rFonts w:ascii="Times New Roman" w:eastAsia="Calibri" w:hAnsi="Times New Roman" w:cs="Times New Roman"/>
                <w:sz w:val="24"/>
                <w:szCs w:val="24"/>
                <w:lang w:val="en-US" w:eastAsia="ar-SA"/>
              </w:rPr>
              <w:t>VII</w:t>
            </w:r>
          </w:p>
          <w:p w:rsidR="00BC44F6" w:rsidRPr="000135BB" w:rsidRDefault="00BC44F6" w:rsidP="000135B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09" w:type="dxa"/>
          </w:tcPr>
          <w:p w:rsidR="00BC44F6" w:rsidRPr="000135BB" w:rsidRDefault="00BC44F6" w:rsidP="005706AE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0135BB">
              <w:rPr>
                <w:rFonts w:ascii="Times New Roman" w:eastAsia="Calibri" w:hAnsi="Times New Roman" w:cs="Times New Roman"/>
                <w:sz w:val="24"/>
                <w:szCs w:val="24"/>
                <w:lang w:val="en-US" w:eastAsia="ar-SA"/>
              </w:rPr>
              <w:t>VIII</w:t>
            </w:r>
          </w:p>
          <w:p w:rsidR="00BC44F6" w:rsidRPr="000135BB" w:rsidRDefault="00BC44F6" w:rsidP="000135B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51" w:type="dxa"/>
          </w:tcPr>
          <w:p w:rsidR="00BC44F6" w:rsidRPr="00BC44F6" w:rsidRDefault="00BC44F6" w:rsidP="00BC44F6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 w:eastAsia="ar-S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 w:eastAsia="ar-SA"/>
              </w:rPr>
              <w:t>IX</w:t>
            </w:r>
          </w:p>
          <w:p w:rsidR="00BC44F6" w:rsidRPr="000135BB" w:rsidRDefault="00BC44F6" w:rsidP="000135B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67" w:type="dxa"/>
            <w:vAlign w:val="center"/>
            <w:hideMark/>
          </w:tcPr>
          <w:p w:rsidR="00BC44F6" w:rsidRPr="000135BB" w:rsidRDefault="00BC44F6" w:rsidP="000135B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0135BB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Всего</w:t>
            </w:r>
          </w:p>
        </w:tc>
      </w:tr>
      <w:tr w:rsidR="00BC44F6" w:rsidRPr="000135BB" w:rsidTr="007F207D">
        <w:trPr>
          <w:trHeight w:val="347"/>
          <w:jc w:val="center"/>
        </w:trPr>
        <w:tc>
          <w:tcPr>
            <w:tcW w:w="672" w:type="dxa"/>
          </w:tcPr>
          <w:p w:rsidR="00BC44F6" w:rsidRPr="000135BB" w:rsidRDefault="00BC44F6" w:rsidP="000135B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569" w:type="dxa"/>
            <w:gridSpan w:val="9"/>
          </w:tcPr>
          <w:p w:rsidR="00BC44F6" w:rsidRPr="000135BB" w:rsidRDefault="00BC44F6" w:rsidP="00BC44F6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0135BB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Обязательная часть</w:t>
            </w:r>
          </w:p>
        </w:tc>
      </w:tr>
      <w:tr w:rsidR="00BC44F6" w:rsidRPr="000135BB" w:rsidTr="00BC44F6">
        <w:trPr>
          <w:trHeight w:val="354"/>
          <w:jc w:val="center"/>
        </w:trPr>
        <w:tc>
          <w:tcPr>
            <w:tcW w:w="3132" w:type="dxa"/>
            <w:gridSpan w:val="3"/>
            <w:vMerge w:val="restart"/>
            <w:vAlign w:val="center"/>
          </w:tcPr>
          <w:p w:rsidR="00BC44F6" w:rsidRPr="000135BB" w:rsidRDefault="00BC44F6" w:rsidP="000135B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0135BB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Русский язык и литература</w:t>
            </w:r>
          </w:p>
        </w:tc>
        <w:tc>
          <w:tcPr>
            <w:tcW w:w="2391" w:type="dxa"/>
            <w:hideMark/>
          </w:tcPr>
          <w:p w:rsidR="00BC44F6" w:rsidRPr="000135BB" w:rsidRDefault="00BC44F6" w:rsidP="000135B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0135BB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Русский язык</w:t>
            </w:r>
          </w:p>
        </w:tc>
        <w:tc>
          <w:tcPr>
            <w:tcW w:w="732" w:type="dxa"/>
            <w:vAlign w:val="center"/>
            <w:hideMark/>
          </w:tcPr>
          <w:p w:rsidR="00BC44F6" w:rsidRPr="000135BB" w:rsidRDefault="00C13BFF" w:rsidP="000135B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709" w:type="dxa"/>
            <w:vAlign w:val="center"/>
            <w:hideMark/>
          </w:tcPr>
          <w:p w:rsidR="00BC44F6" w:rsidRPr="000135BB" w:rsidRDefault="00C13BFF" w:rsidP="000135B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850" w:type="dxa"/>
            <w:vAlign w:val="center"/>
          </w:tcPr>
          <w:p w:rsidR="00BC44F6" w:rsidRPr="000135BB" w:rsidRDefault="00C13BFF" w:rsidP="000135B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709" w:type="dxa"/>
          </w:tcPr>
          <w:p w:rsidR="00BC44F6" w:rsidRPr="000135BB" w:rsidRDefault="00C13BFF" w:rsidP="000135B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851" w:type="dxa"/>
          </w:tcPr>
          <w:p w:rsidR="00BC44F6" w:rsidRDefault="00C13BFF" w:rsidP="000135B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867" w:type="dxa"/>
            <w:vAlign w:val="center"/>
          </w:tcPr>
          <w:p w:rsidR="00BC44F6" w:rsidRPr="000135BB" w:rsidRDefault="00C13BFF" w:rsidP="000135B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12</w:t>
            </w:r>
          </w:p>
        </w:tc>
      </w:tr>
      <w:tr w:rsidR="00BC44F6" w:rsidRPr="000135BB" w:rsidTr="00BC44F6">
        <w:trPr>
          <w:trHeight w:val="433"/>
          <w:jc w:val="center"/>
        </w:trPr>
        <w:tc>
          <w:tcPr>
            <w:tcW w:w="3132" w:type="dxa"/>
            <w:gridSpan w:val="3"/>
            <w:vMerge/>
            <w:vAlign w:val="center"/>
          </w:tcPr>
          <w:p w:rsidR="00BC44F6" w:rsidRPr="000135BB" w:rsidRDefault="00BC44F6" w:rsidP="000135B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391" w:type="dxa"/>
            <w:hideMark/>
          </w:tcPr>
          <w:p w:rsidR="00BC44F6" w:rsidRPr="000135BB" w:rsidRDefault="00BC44F6" w:rsidP="000135B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0135BB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Литература</w:t>
            </w:r>
          </w:p>
        </w:tc>
        <w:tc>
          <w:tcPr>
            <w:tcW w:w="732" w:type="dxa"/>
            <w:vAlign w:val="center"/>
            <w:hideMark/>
          </w:tcPr>
          <w:p w:rsidR="00BC44F6" w:rsidRPr="000135BB" w:rsidRDefault="00BC44F6" w:rsidP="000135B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0135BB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709" w:type="dxa"/>
            <w:vAlign w:val="center"/>
            <w:hideMark/>
          </w:tcPr>
          <w:p w:rsidR="00BC44F6" w:rsidRPr="000135BB" w:rsidRDefault="00BC44F6" w:rsidP="000135B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0135BB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850" w:type="dxa"/>
            <w:vAlign w:val="center"/>
          </w:tcPr>
          <w:p w:rsidR="00BC44F6" w:rsidRPr="000135BB" w:rsidRDefault="00BC44F6" w:rsidP="000135B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0135BB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709" w:type="dxa"/>
          </w:tcPr>
          <w:p w:rsidR="00BC44F6" w:rsidRPr="000135BB" w:rsidRDefault="00BC44F6" w:rsidP="000135B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851" w:type="dxa"/>
          </w:tcPr>
          <w:p w:rsidR="00BC44F6" w:rsidRDefault="00775BD3" w:rsidP="000135B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867" w:type="dxa"/>
            <w:vAlign w:val="center"/>
          </w:tcPr>
          <w:p w:rsidR="00BC44F6" w:rsidRPr="000135BB" w:rsidRDefault="00D677D4" w:rsidP="000135B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12</w:t>
            </w:r>
          </w:p>
        </w:tc>
      </w:tr>
      <w:tr w:rsidR="00BC44F6" w:rsidRPr="000135BB" w:rsidTr="00BC44F6">
        <w:trPr>
          <w:trHeight w:val="433"/>
          <w:jc w:val="center"/>
        </w:trPr>
        <w:tc>
          <w:tcPr>
            <w:tcW w:w="3132" w:type="dxa"/>
            <w:gridSpan w:val="3"/>
            <w:vMerge w:val="restart"/>
            <w:vAlign w:val="center"/>
          </w:tcPr>
          <w:p w:rsidR="00BC44F6" w:rsidRPr="000135BB" w:rsidRDefault="00BC44F6" w:rsidP="000135B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0135BB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Родной язык и</w:t>
            </w:r>
          </w:p>
          <w:p w:rsidR="00BC44F6" w:rsidRPr="000135BB" w:rsidRDefault="00BC44F6" w:rsidP="000135B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0135BB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родная литература</w:t>
            </w:r>
          </w:p>
        </w:tc>
        <w:tc>
          <w:tcPr>
            <w:tcW w:w="2391" w:type="dxa"/>
          </w:tcPr>
          <w:p w:rsidR="00BC44F6" w:rsidRPr="000135BB" w:rsidRDefault="00BC44F6" w:rsidP="000135B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0135BB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Родной язык </w:t>
            </w:r>
          </w:p>
          <w:p w:rsidR="00BC44F6" w:rsidRPr="000135BB" w:rsidRDefault="00BC44F6" w:rsidP="000135B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32" w:type="dxa"/>
            <w:vAlign w:val="center"/>
          </w:tcPr>
          <w:p w:rsidR="00BC44F6" w:rsidRPr="000135BB" w:rsidRDefault="00BC44F6" w:rsidP="000135B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0135BB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709" w:type="dxa"/>
            <w:vAlign w:val="center"/>
          </w:tcPr>
          <w:p w:rsidR="00BC44F6" w:rsidRPr="000135BB" w:rsidRDefault="00BC44F6" w:rsidP="000135B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0135BB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850" w:type="dxa"/>
            <w:vAlign w:val="center"/>
          </w:tcPr>
          <w:p w:rsidR="00BC44F6" w:rsidRPr="000135BB" w:rsidRDefault="00BC44F6" w:rsidP="000135B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0135BB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709" w:type="dxa"/>
          </w:tcPr>
          <w:p w:rsidR="00BC44F6" w:rsidRPr="000135BB" w:rsidRDefault="00BC44F6" w:rsidP="000135B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851" w:type="dxa"/>
          </w:tcPr>
          <w:p w:rsidR="00BC44F6" w:rsidRDefault="007F207D" w:rsidP="000135B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867" w:type="dxa"/>
            <w:vAlign w:val="center"/>
          </w:tcPr>
          <w:p w:rsidR="00BC44F6" w:rsidRPr="000135BB" w:rsidRDefault="00F10521" w:rsidP="000135B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5</w:t>
            </w:r>
          </w:p>
        </w:tc>
      </w:tr>
      <w:tr w:rsidR="00BC44F6" w:rsidRPr="000135BB" w:rsidTr="00BC44F6">
        <w:trPr>
          <w:trHeight w:val="433"/>
          <w:jc w:val="center"/>
        </w:trPr>
        <w:tc>
          <w:tcPr>
            <w:tcW w:w="3132" w:type="dxa"/>
            <w:gridSpan w:val="3"/>
            <w:vMerge/>
          </w:tcPr>
          <w:p w:rsidR="00BC44F6" w:rsidRPr="000135BB" w:rsidRDefault="00BC44F6" w:rsidP="000135B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eastAsia="ar-SA"/>
              </w:rPr>
            </w:pPr>
          </w:p>
        </w:tc>
        <w:tc>
          <w:tcPr>
            <w:tcW w:w="2391" w:type="dxa"/>
            <w:vAlign w:val="center"/>
          </w:tcPr>
          <w:p w:rsidR="00BC44F6" w:rsidRPr="000135BB" w:rsidRDefault="00BC44F6" w:rsidP="000135B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ar-SA"/>
              </w:rPr>
            </w:pPr>
            <w:r w:rsidRPr="000135BB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Родная литература</w:t>
            </w:r>
          </w:p>
        </w:tc>
        <w:tc>
          <w:tcPr>
            <w:tcW w:w="732" w:type="dxa"/>
            <w:vAlign w:val="center"/>
          </w:tcPr>
          <w:p w:rsidR="00BC44F6" w:rsidRPr="000135BB" w:rsidRDefault="00CE685E" w:rsidP="000135B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709" w:type="dxa"/>
            <w:vAlign w:val="center"/>
          </w:tcPr>
          <w:p w:rsidR="00BC44F6" w:rsidRPr="000135BB" w:rsidRDefault="00087226" w:rsidP="000135B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850" w:type="dxa"/>
            <w:vAlign w:val="center"/>
          </w:tcPr>
          <w:p w:rsidR="00BC44F6" w:rsidRPr="000135BB" w:rsidRDefault="00BC44F6" w:rsidP="000135B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0135BB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709" w:type="dxa"/>
          </w:tcPr>
          <w:p w:rsidR="00BC44F6" w:rsidRPr="000135BB" w:rsidRDefault="0000371D" w:rsidP="000135B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851" w:type="dxa"/>
          </w:tcPr>
          <w:p w:rsidR="00BC44F6" w:rsidRDefault="00A76D9D" w:rsidP="000135B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867" w:type="dxa"/>
            <w:vAlign w:val="center"/>
          </w:tcPr>
          <w:p w:rsidR="00BC44F6" w:rsidRPr="000135BB" w:rsidRDefault="00087226" w:rsidP="000135B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8</w:t>
            </w:r>
          </w:p>
        </w:tc>
      </w:tr>
      <w:tr w:rsidR="00BC44F6" w:rsidRPr="000135BB" w:rsidTr="00BC44F6">
        <w:trPr>
          <w:trHeight w:val="584"/>
          <w:jc w:val="center"/>
        </w:trPr>
        <w:tc>
          <w:tcPr>
            <w:tcW w:w="3132" w:type="dxa"/>
            <w:gridSpan w:val="3"/>
            <w:vAlign w:val="center"/>
          </w:tcPr>
          <w:p w:rsidR="00BC44F6" w:rsidRPr="000135BB" w:rsidRDefault="00BC44F6" w:rsidP="000135B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0135BB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Иностранный язык</w:t>
            </w:r>
          </w:p>
        </w:tc>
        <w:tc>
          <w:tcPr>
            <w:tcW w:w="2391" w:type="dxa"/>
            <w:hideMark/>
          </w:tcPr>
          <w:p w:rsidR="00BC44F6" w:rsidRPr="000135BB" w:rsidRDefault="00BC44F6" w:rsidP="000135B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0135BB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Иностранный язык (английский)</w:t>
            </w:r>
          </w:p>
        </w:tc>
        <w:tc>
          <w:tcPr>
            <w:tcW w:w="732" w:type="dxa"/>
            <w:vAlign w:val="center"/>
            <w:hideMark/>
          </w:tcPr>
          <w:p w:rsidR="00BC44F6" w:rsidRPr="000135BB" w:rsidRDefault="00C13BFF" w:rsidP="000135B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709" w:type="dxa"/>
            <w:vAlign w:val="center"/>
            <w:hideMark/>
          </w:tcPr>
          <w:p w:rsidR="00BC44F6" w:rsidRPr="000135BB" w:rsidRDefault="00C13BFF" w:rsidP="000135B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850" w:type="dxa"/>
            <w:vAlign w:val="center"/>
          </w:tcPr>
          <w:p w:rsidR="00BC44F6" w:rsidRPr="000135BB" w:rsidRDefault="00CE685E" w:rsidP="000135B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709" w:type="dxa"/>
          </w:tcPr>
          <w:p w:rsidR="00BC44F6" w:rsidRPr="000135BB" w:rsidRDefault="00C13BFF" w:rsidP="000135B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851" w:type="dxa"/>
          </w:tcPr>
          <w:p w:rsidR="00BC44F6" w:rsidRDefault="00CE685E" w:rsidP="000135B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867" w:type="dxa"/>
            <w:vAlign w:val="center"/>
          </w:tcPr>
          <w:p w:rsidR="00BC44F6" w:rsidRPr="000135BB" w:rsidRDefault="00CE685E" w:rsidP="000135B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7</w:t>
            </w:r>
          </w:p>
        </w:tc>
      </w:tr>
      <w:tr w:rsidR="00BC44F6" w:rsidRPr="000135BB" w:rsidTr="00BC44F6">
        <w:trPr>
          <w:trHeight w:val="397"/>
          <w:jc w:val="center"/>
        </w:trPr>
        <w:tc>
          <w:tcPr>
            <w:tcW w:w="3132" w:type="dxa"/>
            <w:gridSpan w:val="3"/>
            <w:vMerge w:val="restart"/>
            <w:vAlign w:val="center"/>
          </w:tcPr>
          <w:p w:rsidR="00BC44F6" w:rsidRPr="000135BB" w:rsidRDefault="00BC44F6" w:rsidP="000135B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  <w:p w:rsidR="00BC44F6" w:rsidRPr="000135BB" w:rsidRDefault="00BC44F6" w:rsidP="000135B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0135BB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Общественно-научные предметы</w:t>
            </w:r>
          </w:p>
        </w:tc>
        <w:tc>
          <w:tcPr>
            <w:tcW w:w="2391" w:type="dxa"/>
          </w:tcPr>
          <w:p w:rsidR="00BC44F6" w:rsidRPr="000135BB" w:rsidRDefault="00BC44F6" w:rsidP="000135B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0135BB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История</w:t>
            </w:r>
          </w:p>
        </w:tc>
        <w:tc>
          <w:tcPr>
            <w:tcW w:w="732" w:type="dxa"/>
            <w:vAlign w:val="center"/>
          </w:tcPr>
          <w:p w:rsidR="00BC44F6" w:rsidRPr="000135BB" w:rsidRDefault="00BC44F6" w:rsidP="000135B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0135BB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709" w:type="dxa"/>
            <w:vAlign w:val="center"/>
          </w:tcPr>
          <w:p w:rsidR="00BC44F6" w:rsidRPr="000135BB" w:rsidRDefault="00A76D9D" w:rsidP="000135B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850" w:type="dxa"/>
            <w:vAlign w:val="center"/>
          </w:tcPr>
          <w:p w:rsidR="00BC44F6" w:rsidRPr="000135BB" w:rsidRDefault="00A76D9D" w:rsidP="000135B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709" w:type="dxa"/>
          </w:tcPr>
          <w:p w:rsidR="00BC44F6" w:rsidRPr="000135BB" w:rsidRDefault="00A76D9D" w:rsidP="000135B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851" w:type="dxa"/>
          </w:tcPr>
          <w:p w:rsidR="00BC44F6" w:rsidRDefault="00A76D9D" w:rsidP="000135B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867" w:type="dxa"/>
            <w:vAlign w:val="center"/>
          </w:tcPr>
          <w:p w:rsidR="00BC44F6" w:rsidRPr="000135BB" w:rsidRDefault="00A76D9D" w:rsidP="000135B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6</w:t>
            </w:r>
          </w:p>
        </w:tc>
      </w:tr>
      <w:tr w:rsidR="00BC44F6" w:rsidRPr="000135BB" w:rsidTr="00BC44F6">
        <w:trPr>
          <w:trHeight w:val="397"/>
          <w:jc w:val="center"/>
        </w:trPr>
        <w:tc>
          <w:tcPr>
            <w:tcW w:w="3132" w:type="dxa"/>
            <w:gridSpan w:val="3"/>
            <w:vMerge/>
            <w:vAlign w:val="center"/>
          </w:tcPr>
          <w:p w:rsidR="00BC44F6" w:rsidRPr="000135BB" w:rsidRDefault="00BC44F6" w:rsidP="000135B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391" w:type="dxa"/>
          </w:tcPr>
          <w:p w:rsidR="00BC44F6" w:rsidRPr="000135BB" w:rsidRDefault="00BC44F6" w:rsidP="000135B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0135BB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Обществознание</w:t>
            </w:r>
          </w:p>
        </w:tc>
        <w:tc>
          <w:tcPr>
            <w:tcW w:w="732" w:type="dxa"/>
            <w:vAlign w:val="center"/>
          </w:tcPr>
          <w:p w:rsidR="00BC44F6" w:rsidRPr="000135BB" w:rsidRDefault="00BC44F6" w:rsidP="000135B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0135BB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709" w:type="dxa"/>
            <w:vAlign w:val="center"/>
          </w:tcPr>
          <w:p w:rsidR="00BC44F6" w:rsidRPr="000135BB" w:rsidRDefault="00BC44F6" w:rsidP="000135B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0135BB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850" w:type="dxa"/>
            <w:vAlign w:val="center"/>
          </w:tcPr>
          <w:p w:rsidR="00BC44F6" w:rsidRPr="000135BB" w:rsidRDefault="00BC44F6" w:rsidP="000135B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0135BB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709" w:type="dxa"/>
          </w:tcPr>
          <w:p w:rsidR="00BC44F6" w:rsidRPr="000135BB" w:rsidRDefault="00BC44F6" w:rsidP="000135B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851" w:type="dxa"/>
          </w:tcPr>
          <w:p w:rsidR="00BC44F6" w:rsidRDefault="007F207D" w:rsidP="000135B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867" w:type="dxa"/>
            <w:vAlign w:val="center"/>
          </w:tcPr>
          <w:p w:rsidR="00BC44F6" w:rsidRPr="000135BB" w:rsidRDefault="00F10521" w:rsidP="000135B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4</w:t>
            </w:r>
          </w:p>
        </w:tc>
      </w:tr>
      <w:tr w:rsidR="00BC44F6" w:rsidRPr="000135BB" w:rsidTr="00BC44F6">
        <w:trPr>
          <w:trHeight w:val="397"/>
          <w:jc w:val="center"/>
        </w:trPr>
        <w:tc>
          <w:tcPr>
            <w:tcW w:w="3132" w:type="dxa"/>
            <w:gridSpan w:val="3"/>
            <w:vMerge/>
            <w:vAlign w:val="center"/>
          </w:tcPr>
          <w:p w:rsidR="00BC44F6" w:rsidRPr="000135BB" w:rsidRDefault="00BC44F6" w:rsidP="000135B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391" w:type="dxa"/>
          </w:tcPr>
          <w:p w:rsidR="00BC44F6" w:rsidRPr="000135BB" w:rsidRDefault="00BC44F6" w:rsidP="000135B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0135BB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География</w:t>
            </w:r>
          </w:p>
        </w:tc>
        <w:tc>
          <w:tcPr>
            <w:tcW w:w="732" w:type="dxa"/>
            <w:vAlign w:val="center"/>
          </w:tcPr>
          <w:p w:rsidR="00BC44F6" w:rsidRPr="000135BB" w:rsidRDefault="00BC44F6" w:rsidP="000135B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0135BB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709" w:type="dxa"/>
            <w:vAlign w:val="center"/>
          </w:tcPr>
          <w:p w:rsidR="00BC44F6" w:rsidRPr="000135BB" w:rsidRDefault="00BC44F6" w:rsidP="000135B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0135BB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850" w:type="dxa"/>
            <w:vAlign w:val="center"/>
          </w:tcPr>
          <w:p w:rsidR="00BC44F6" w:rsidRPr="000135BB" w:rsidRDefault="0000371D" w:rsidP="000135B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709" w:type="dxa"/>
          </w:tcPr>
          <w:p w:rsidR="00BC44F6" w:rsidRPr="000135BB" w:rsidRDefault="00FE2D20" w:rsidP="000135B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851" w:type="dxa"/>
          </w:tcPr>
          <w:p w:rsidR="00BC44F6" w:rsidRDefault="00775BD3" w:rsidP="000135B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867" w:type="dxa"/>
            <w:vAlign w:val="center"/>
          </w:tcPr>
          <w:p w:rsidR="00BC44F6" w:rsidRPr="000135BB" w:rsidRDefault="00FE2D20" w:rsidP="000135B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5</w:t>
            </w:r>
          </w:p>
        </w:tc>
      </w:tr>
      <w:tr w:rsidR="00BC44F6" w:rsidRPr="000135BB" w:rsidTr="00BC44F6">
        <w:trPr>
          <w:trHeight w:val="397"/>
          <w:jc w:val="center"/>
        </w:trPr>
        <w:tc>
          <w:tcPr>
            <w:tcW w:w="3132" w:type="dxa"/>
            <w:gridSpan w:val="3"/>
            <w:vMerge w:val="restart"/>
            <w:vAlign w:val="center"/>
          </w:tcPr>
          <w:p w:rsidR="00BC44F6" w:rsidRPr="000135BB" w:rsidRDefault="00BC44F6" w:rsidP="000135B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0135BB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Математика и информатика</w:t>
            </w:r>
          </w:p>
        </w:tc>
        <w:tc>
          <w:tcPr>
            <w:tcW w:w="2391" w:type="dxa"/>
          </w:tcPr>
          <w:p w:rsidR="00BC44F6" w:rsidRPr="000135BB" w:rsidRDefault="00BC44F6" w:rsidP="000135B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0135BB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Математика</w:t>
            </w:r>
          </w:p>
        </w:tc>
        <w:tc>
          <w:tcPr>
            <w:tcW w:w="732" w:type="dxa"/>
            <w:vAlign w:val="center"/>
          </w:tcPr>
          <w:p w:rsidR="00BC44F6" w:rsidRPr="000135BB" w:rsidRDefault="00A76D9D" w:rsidP="000135B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709" w:type="dxa"/>
            <w:vAlign w:val="center"/>
          </w:tcPr>
          <w:p w:rsidR="00BC44F6" w:rsidRPr="000135BB" w:rsidRDefault="00A76D9D" w:rsidP="000135B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850" w:type="dxa"/>
            <w:vAlign w:val="center"/>
          </w:tcPr>
          <w:p w:rsidR="00BC44F6" w:rsidRPr="000135BB" w:rsidRDefault="00BC44F6" w:rsidP="000135B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0135BB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709" w:type="dxa"/>
          </w:tcPr>
          <w:p w:rsidR="00BC44F6" w:rsidRPr="000135BB" w:rsidRDefault="00BC44F6" w:rsidP="000135B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851" w:type="dxa"/>
          </w:tcPr>
          <w:p w:rsidR="00BC44F6" w:rsidRPr="000135BB" w:rsidRDefault="007F207D" w:rsidP="000135B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867" w:type="dxa"/>
            <w:vAlign w:val="center"/>
          </w:tcPr>
          <w:p w:rsidR="00BC44F6" w:rsidRPr="000135BB" w:rsidRDefault="00A76D9D" w:rsidP="000135B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6</w:t>
            </w:r>
          </w:p>
        </w:tc>
      </w:tr>
      <w:tr w:rsidR="00BC44F6" w:rsidRPr="000135BB" w:rsidTr="00BC44F6">
        <w:trPr>
          <w:trHeight w:val="397"/>
          <w:jc w:val="center"/>
        </w:trPr>
        <w:tc>
          <w:tcPr>
            <w:tcW w:w="3132" w:type="dxa"/>
            <w:gridSpan w:val="3"/>
            <w:vMerge/>
            <w:vAlign w:val="center"/>
          </w:tcPr>
          <w:p w:rsidR="00BC44F6" w:rsidRPr="000135BB" w:rsidRDefault="00BC44F6" w:rsidP="000135B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391" w:type="dxa"/>
          </w:tcPr>
          <w:p w:rsidR="00BC44F6" w:rsidRPr="000135BB" w:rsidRDefault="00BC44F6" w:rsidP="000135B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0135BB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Алгебра</w:t>
            </w:r>
          </w:p>
        </w:tc>
        <w:tc>
          <w:tcPr>
            <w:tcW w:w="732" w:type="dxa"/>
            <w:vAlign w:val="center"/>
          </w:tcPr>
          <w:p w:rsidR="00BC44F6" w:rsidRPr="000135BB" w:rsidRDefault="00BC44F6" w:rsidP="000135B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0135BB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709" w:type="dxa"/>
            <w:vAlign w:val="center"/>
          </w:tcPr>
          <w:p w:rsidR="00BC44F6" w:rsidRPr="000135BB" w:rsidRDefault="00BC44F6" w:rsidP="000135B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0135BB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850" w:type="dxa"/>
            <w:vAlign w:val="center"/>
          </w:tcPr>
          <w:p w:rsidR="00BC44F6" w:rsidRPr="000135BB" w:rsidRDefault="00A76D9D" w:rsidP="000135B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709" w:type="dxa"/>
          </w:tcPr>
          <w:p w:rsidR="00BC44F6" w:rsidRPr="000135BB" w:rsidRDefault="00A76D9D" w:rsidP="000135B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851" w:type="dxa"/>
          </w:tcPr>
          <w:p w:rsidR="00BC44F6" w:rsidRDefault="00A76D9D" w:rsidP="000135B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867" w:type="dxa"/>
            <w:vAlign w:val="center"/>
          </w:tcPr>
          <w:p w:rsidR="00BC44F6" w:rsidRPr="000135BB" w:rsidRDefault="00A76D9D" w:rsidP="000135B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6</w:t>
            </w:r>
          </w:p>
        </w:tc>
      </w:tr>
      <w:tr w:rsidR="00BC44F6" w:rsidRPr="000135BB" w:rsidTr="00BC44F6">
        <w:trPr>
          <w:trHeight w:val="397"/>
          <w:jc w:val="center"/>
        </w:trPr>
        <w:tc>
          <w:tcPr>
            <w:tcW w:w="3132" w:type="dxa"/>
            <w:gridSpan w:val="3"/>
            <w:vMerge/>
            <w:vAlign w:val="center"/>
          </w:tcPr>
          <w:p w:rsidR="00BC44F6" w:rsidRPr="000135BB" w:rsidRDefault="00BC44F6" w:rsidP="000135B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391" w:type="dxa"/>
          </w:tcPr>
          <w:p w:rsidR="00BC44F6" w:rsidRPr="000135BB" w:rsidRDefault="00BC44F6" w:rsidP="000135B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0135BB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Геометрия</w:t>
            </w:r>
          </w:p>
        </w:tc>
        <w:tc>
          <w:tcPr>
            <w:tcW w:w="732" w:type="dxa"/>
            <w:vAlign w:val="center"/>
          </w:tcPr>
          <w:p w:rsidR="00BC44F6" w:rsidRPr="000135BB" w:rsidRDefault="00BC44F6" w:rsidP="000135B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0135BB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709" w:type="dxa"/>
            <w:vAlign w:val="center"/>
          </w:tcPr>
          <w:p w:rsidR="00BC44F6" w:rsidRPr="000135BB" w:rsidRDefault="00BC44F6" w:rsidP="000135B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0135BB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850" w:type="dxa"/>
            <w:vAlign w:val="center"/>
          </w:tcPr>
          <w:p w:rsidR="00BC44F6" w:rsidRPr="000135BB" w:rsidRDefault="00BC44F6" w:rsidP="000135B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0135BB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709" w:type="dxa"/>
          </w:tcPr>
          <w:p w:rsidR="00BC44F6" w:rsidRPr="000135BB" w:rsidRDefault="00BC44F6" w:rsidP="000135B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851" w:type="dxa"/>
          </w:tcPr>
          <w:p w:rsidR="00BC44F6" w:rsidRDefault="007F207D" w:rsidP="000135B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867" w:type="dxa"/>
            <w:vAlign w:val="center"/>
          </w:tcPr>
          <w:p w:rsidR="00BC44F6" w:rsidRPr="000135BB" w:rsidRDefault="00F10521" w:rsidP="000135B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6</w:t>
            </w:r>
          </w:p>
        </w:tc>
      </w:tr>
      <w:tr w:rsidR="00BC44F6" w:rsidRPr="000135BB" w:rsidTr="00BC44F6">
        <w:trPr>
          <w:trHeight w:val="397"/>
          <w:jc w:val="center"/>
        </w:trPr>
        <w:tc>
          <w:tcPr>
            <w:tcW w:w="3132" w:type="dxa"/>
            <w:gridSpan w:val="3"/>
            <w:vMerge/>
            <w:vAlign w:val="center"/>
          </w:tcPr>
          <w:p w:rsidR="00BC44F6" w:rsidRPr="000135BB" w:rsidRDefault="00BC44F6" w:rsidP="000135B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391" w:type="dxa"/>
          </w:tcPr>
          <w:p w:rsidR="00BC44F6" w:rsidRPr="000135BB" w:rsidRDefault="00BC44F6" w:rsidP="000135B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0135BB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Информатика</w:t>
            </w:r>
          </w:p>
        </w:tc>
        <w:tc>
          <w:tcPr>
            <w:tcW w:w="732" w:type="dxa"/>
            <w:vAlign w:val="center"/>
          </w:tcPr>
          <w:p w:rsidR="00BC44F6" w:rsidRPr="000135BB" w:rsidRDefault="00BC44F6" w:rsidP="000135B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0135BB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709" w:type="dxa"/>
            <w:vAlign w:val="center"/>
          </w:tcPr>
          <w:p w:rsidR="00BC44F6" w:rsidRPr="000135BB" w:rsidRDefault="00BC44F6" w:rsidP="000135B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0135BB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850" w:type="dxa"/>
            <w:vAlign w:val="center"/>
          </w:tcPr>
          <w:p w:rsidR="00BC44F6" w:rsidRPr="000135BB" w:rsidRDefault="00BC44F6" w:rsidP="000135B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0135BB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709" w:type="dxa"/>
          </w:tcPr>
          <w:p w:rsidR="00BC44F6" w:rsidRPr="000135BB" w:rsidRDefault="00BC44F6" w:rsidP="000135B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851" w:type="dxa"/>
          </w:tcPr>
          <w:p w:rsidR="00BC44F6" w:rsidRPr="000135BB" w:rsidRDefault="007F207D" w:rsidP="000135B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867" w:type="dxa"/>
            <w:vAlign w:val="center"/>
          </w:tcPr>
          <w:p w:rsidR="00BC44F6" w:rsidRPr="000135BB" w:rsidRDefault="00F10521" w:rsidP="000135B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3</w:t>
            </w:r>
          </w:p>
        </w:tc>
      </w:tr>
      <w:tr w:rsidR="004B4731" w:rsidRPr="000135BB" w:rsidTr="00BC44F6">
        <w:trPr>
          <w:trHeight w:val="244"/>
          <w:jc w:val="center"/>
        </w:trPr>
        <w:tc>
          <w:tcPr>
            <w:tcW w:w="3132" w:type="dxa"/>
            <w:gridSpan w:val="3"/>
            <w:vMerge w:val="restart"/>
            <w:vAlign w:val="center"/>
            <w:hideMark/>
          </w:tcPr>
          <w:p w:rsidR="004B4731" w:rsidRPr="000135BB" w:rsidRDefault="004B4731" w:rsidP="000135B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0135BB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Естественно-научные предметы</w:t>
            </w:r>
          </w:p>
        </w:tc>
        <w:tc>
          <w:tcPr>
            <w:tcW w:w="2391" w:type="dxa"/>
            <w:hideMark/>
          </w:tcPr>
          <w:p w:rsidR="004B4731" w:rsidRPr="000135BB" w:rsidRDefault="004B4731" w:rsidP="000135B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0135BB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Физика</w:t>
            </w:r>
          </w:p>
        </w:tc>
        <w:tc>
          <w:tcPr>
            <w:tcW w:w="732" w:type="dxa"/>
            <w:vAlign w:val="center"/>
          </w:tcPr>
          <w:p w:rsidR="004B4731" w:rsidRPr="000135BB" w:rsidRDefault="004B4731" w:rsidP="000135B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0135BB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709" w:type="dxa"/>
            <w:vAlign w:val="center"/>
          </w:tcPr>
          <w:p w:rsidR="004B4731" w:rsidRPr="000135BB" w:rsidRDefault="004B4731" w:rsidP="000135B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0135BB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850" w:type="dxa"/>
            <w:vAlign w:val="center"/>
          </w:tcPr>
          <w:p w:rsidR="004B4731" w:rsidRPr="000135BB" w:rsidRDefault="00A76D9D" w:rsidP="000135B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709" w:type="dxa"/>
          </w:tcPr>
          <w:p w:rsidR="004B4731" w:rsidRPr="000135BB" w:rsidRDefault="00A76D9D" w:rsidP="000135B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851" w:type="dxa"/>
          </w:tcPr>
          <w:p w:rsidR="004B4731" w:rsidRPr="000135BB" w:rsidRDefault="00AB10E1" w:rsidP="000135B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867" w:type="dxa"/>
            <w:vAlign w:val="center"/>
          </w:tcPr>
          <w:p w:rsidR="004B4731" w:rsidRPr="000135BB" w:rsidRDefault="00AB10E1" w:rsidP="000135B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3</w:t>
            </w:r>
          </w:p>
        </w:tc>
      </w:tr>
      <w:tr w:rsidR="004B4731" w:rsidRPr="000135BB" w:rsidTr="00BC44F6">
        <w:trPr>
          <w:trHeight w:val="244"/>
          <w:jc w:val="center"/>
        </w:trPr>
        <w:tc>
          <w:tcPr>
            <w:tcW w:w="3132" w:type="dxa"/>
            <w:gridSpan w:val="3"/>
            <w:vMerge/>
            <w:vAlign w:val="center"/>
            <w:hideMark/>
          </w:tcPr>
          <w:p w:rsidR="004B4731" w:rsidRPr="000135BB" w:rsidRDefault="004B4731" w:rsidP="000135B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391" w:type="dxa"/>
            <w:hideMark/>
          </w:tcPr>
          <w:p w:rsidR="004B4731" w:rsidRPr="000135BB" w:rsidRDefault="004B4731" w:rsidP="000135B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0135BB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Биология</w:t>
            </w:r>
          </w:p>
        </w:tc>
        <w:tc>
          <w:tcPr>
            <w:tcW w:w="732" w:type="dxa"/>
            <w:vAlign w:val="center"/>
          </w:tcPr>
          <w:p w:rsidR="004B4731" w:rsidRPr="000135BB" w:rsidRDefault="004B4731" w:rsidP="000135B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0135BB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709" w:type="dxa"/>
            <w:vAlign w:val="center"/>
          </w:tcPr>
          <w:p w:rsidR="004B4731" w:rsidRPr="000135BB" w:rsidRDefault="004B4731" w:rsidP="000135B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0135BB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850" w:type="dxa"/>
            <w:vAlign w:val="center"/>
          </w:tcPr>
          <w:p w:rsidR="004B4731" w:rsidRPr="000135BB" w:rsidRDefault="004B4731" w:rsidP="000135B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0135BB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709" w:type="dxa"/>
          </w:tcPr>
          <w:p w:rsidR="004B4731" w:rsidRPr="000135BB" w:rsidRDefault="00AB10E1" w:rsidP="000135B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851" w:type="dxa"/>
          </w:tcPr>
          <w:p w:rsidR="004B4731" w:rsidRPr="000135BB" w:rsidRDefault="004B4731" w:rsidP="000135B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867" w:type="dxa"/>
            <w:vAlign w:val="center"/>
          </w:tcPr>
          <w:p w:rsidR="004B4731" w:rsidRPr="000135BB" w:rsidRDefault="00AB10E1" w:rsidP="000135B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6</w:t>
            </w:r>
          </w:p>
        </w:tc>
      </w:tr>
      <w:tr w:rsidR="004B4731" w:rsidRPr="000135BB" w:rsidTr="00BC44F6">
        <w:trPr>
          <w:trHeight w:val="244"/>
          <w:jc w:val="center"/>
        </w:trPr>
        <w:tc>
          <w:tcPr>
            <w:tcW w:w="3132" w:type="dxa"/>
            <w:gridSpan w:val="3"/>
            <w:vMerge/>
            <w:vAlign w:val="center"/>
          </w:tcPr>
          <w:p w:rsidR="004B4731" w:rsidRPr="000135BB" w:rsidRDefault="004B4731" w:rsidP="000135B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391" w:type="dxa"/>
          </w:tcPr>
          <w:p w:rsidR="004B4731" w:rsidRPr="000135BB" w:rsidRDefault="004B4731" w:rsidP="000135B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Химия</w:t>
            </w:r>
          </w:p>
        </w:tc>
        <w:tc>
          <w:tcPr>
            <w:tcW w:w="732" w:type="dxa"/>
            <w:vAlign w:val="center"/>
          </w:tcPr>
          <w:p w:rsidR="004B4731" w:rsidRPr="000135BB" w:rsidRDefault="004B4731" w:rsidP="000135B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09" w:type="dxa"/>
            <w:vAlign w:val="center"/>
          </w:tcPr>
          <w:p w:rsidR="004B4731" w:rsidRPr="000135BB" w:rsidRDefault="004B4731" w:rsidP="000135B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50" w:type="dxa"/>
            <w:vAlign w:val="center"/>
          </w:tcPr>
          <w:p w:rsidR="004B4731" w:rsidRPr="000135BB" w:rsidRDefault="004B4731" w:rsidP="000135B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09" w:type="dxa"/>
          </w:tcPr>
          <w:p w:rsidR="004B4731" w:rsidRDefault="004B4731" w:rsidP="000135B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851" w:type="dxa"/>
          </w:tcPr>
          <w:p w:rsidR="004B4731" w:rsidRDefault="00AB10E1" w:rsidP="000135B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867" w:type="dxa"/>
            <w:vAlign w:val="center"/>
          </w:tcPr>
          <w:p w:rsidR="004B4731" w:rsidRDefault="00AB10E1" w:rsidP="000135B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3</w:t>
            </w:r>
          </w:p>
        </w:tc>
      </w:tr>
      <w:tr w:rsidR="00BC44F6" w:rsidRPr="000135BB" w:rsidTr="00BC44F6">
        <w:trPr>
          <w:trHeight w:val="244"/>
          <w:jc w:val="center"/>
        </w:trPr>
        <w:tc>
          <w:tcPr>
            <w:tcW w:w="3132" w:type="dxa"/>
            <w:gridSpan w:val="3"/>
            <w:vAlign w:val="center"/>
          </w:tcPr>
          <w:p w:rsidR="00BC44F6" w:rsidRPr="000135BB" w:rsidRDefault="00BC44F6" w:rsidP="000135BB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ar-SA"/>
              </w:rPr>
            </w:pPr>
            <w:r w:rsidRPr="000135BB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ar-SA"/>
              </w:rPr>
              <w:t>Основы духовно-нравственной культуры народов России*</w:t>
            </w:r>
          </w:p>
        </w:tc>
        <w:tc>
          <w:tcPr>
            <w:tcW w:w="2391" w:type="dxa"/>
            <w:vAlign w:val="center"/>
          </w:tcPr>
          <w:p w:rsidR="00BC44F6" w:rsidRPr="000135BB" w:rsidRDefault="00BC44F6" w:rsidP="000135BB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ar-SA"/>
              </w:rPr>
            </w:pPr>
            <w:r w:rsidRPr="000135BB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ar-SA"/>
              </w:rPr>
              <w:t>Основы духовно-нравственной культуры народов России*</w:t>
            </w:r>
          </w:p>
        </w:tc>
        <w:tc>
          <w:tcPr>
            <w:tcW w:w="732" w:type="dxa"/>
            <w:vAlign w:val="center"/>
          </w:tcPr>
          <w:p w:rsidR="00BC44F6" w:rsidRPr="000135BB" w:rsidRDefault="00BC44F6" w:rsidP="000135B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0135BB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709" w:type="dxa"/>
            <w:vAlign w:val="center"/>
          </w:tcPr>
          <w:p w:rsidR="00BC44F6" w:rsidRPr="000135BB" w:rsidRDefault="00BC44F6" w:rsidP="000135BB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0135BB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850" w:type="dxa"/>
            <w:vAlign w:val="center"/>
          </w:tcPr>
          <w:p w:rsidR="00BC44F6" w:rsidRPr="000135BB" w:rsidRDefault="00D677D4" w:rsidP="000135B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709" w:type="dxa"/>
          </w:tcPr>
          <w:p w:rsidR="00BC44F6" w:rsidRPr="000135BB" w:rsidRDefault="00BC44F6" w:rsidP="000135B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851" w:type="dxa"/>
          </w:tcPr>
          <w:p w:rsidR="00BC44F6" w:rsidRDefault="007F207D" w:rsidP="000135B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867" w:type="dxa"/>
            <w:vAlign w:val="center"/>
          </w:tcPr>
          <w:p w:rsidR="00BC44F6" w:rsidRPr="000135BB" w:rsidRDefault="00D677D4" w:rsidP="000135B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2</w:t>
            </w:r>
          </w:p>
        </w:tc>
      </w:tr>
      <w:tr w:rsidR="00BC44F6" w:rsidRPr="000135BB" w:rsidTr="00BC44F6">
        <w:trPr>
          <w:trHeight w:val="251"/>
          <w:jc w:val="center"/>
        </w:trPr>
        <w:tc>
          <w:tcPr>
            <w:tcW w:w="3132" w:type="dxa"/>
            <w:gridSpan w:val="3"/>
            <w:vMerge w:val="restart"/>
            <w:vAlign w:val="center"/>
            <w:hideMark/>
          </w:tcPr>
          <w:p w:rsidR="00BC44F6" w:rsidRPr="000135BB" w:rsidRDefault="00BC44F6" w:rsidP="000135B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0135BB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Искусство</w:t>
            </w:r>
          </w:p>
        </w:tc>
        <w:tc>
          <w:tcPr>
            <w:tcW w:w="2391" w:type="dxa"/>
            <w:hideMark/>
          </w:tcPr>
          <w:p w:rsidR="00BC44F6" w:rsidRPr="000135BB" w:rsidRDefault="00BC44F6" w:rsidP="000135B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0135BB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Музыка</w:t>
            </w:r>
          </w:p>
        </w:tc>
        <w:tc>
          <w:tcPr>
            <w:tcW w:w="732" w:type="dxa"/>
            <w:vAlign w:val="center"/>
            <w:hideMark/>
          </w:tcPr>
          <w:p w:rsidR="00BC44F6" w:rsidRPr="000135BB" w:rsidRDefault="00BC44F6" w:rsidP="000135B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0135BB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709" w:type="dxa"/>
            <w:vAlign w:val="center"/>
            <w:hideMark/>
          </w:tcPr>
          <w:p w:rsidR="00BC44F6" w:rsidRPr="000135BB" w:rsidRDefault="00BC44F6" w:rsidP="000135B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0135BB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850" w:type="dxa"/>
            <w:vAlign w:val="center"/>
          </w:tcPr>
          <w:p w:rsidR="00BC44F6" w:rsidRPr="000135BB" w:rsidRDefault="0000371D" w:rsidP="000135B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0,5</w:t>
            </w:r>
          </w:p>
        </w:tc>
        <w:tc>
          <w:tcPr>
            <w:tcW w:w="709" w:type="dxa"/>
          </w:tcPr>
          <w:p w:rsidR="00BC44F6" w:rsidRPr="000135BB" w:rsidRDefault="0000371D" w:rsidP="000135B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0,5</w:t>
            </w:r>
          </w:p>
        </w:tc>
        <w:tc>
          <w:tcPr>
            <w:tcW w:w="851" w:type="dxa"/>
          </w:tcPr>
          <w:p w:rsidR="00BC44F6" w:rsidRDefault="00BC44F6" w:rsidP="000135B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67" w:type="dxa"/>
            <w:vAlign w:val="center"/>
          </w:tcPr>
          <w:p w:rsidR="00BC44F6" w:rsidRPr="000135BB" w:rsidRDefault="00F10521" w:rsidP="000135B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3</w:t>
            </w:r>
          </w:p>
        </w:tc>
      </w:tr>
      <w:tr w:rsidR="00BC44F6" w:rsidRPr="000135BB" w:rsidTr="00BC44F6">
        <w:trPr>
          <w:trHeight w:val="465"/>
          <w:jc w:val="center"/>
        </w:trPr>
        <w:tc>
          <w:tcPr>
            <w:tcW w:w="3132" w:type="dxa"/>
            <w:gridSpan w:val="3"/>
            <w:vMerge/>
            <w:vAlign w:val="center"/>
            <w:hideMark/>
          </w:tcPr>
          <w:p w:rsidR="00BC44F6" w:rsidRPr="000135BB" w:rsidRDefault="00BC44F6" w:rsidP="000135B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391" w:type="dxa"/>
            <w:hideMark/>
          </w:tcPr>
          <w:p w:rsidR="00BC44F6" w:rsidRPr="000135BB" w:rsidRDefault="00BC44F6" w:rsidP="000135B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0135BB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Изобразительное искусство</w:t>
            </w:r>
          </w:p>
        </w:tc>
        <w:tc>
          <w:tcPr>
            <w:tcW w:w="732" w:type="dxa"/>
            <w:vAlign w:val="center"/>
            <w:hideMark/>
          </w:tcPr>
          <w:p w:rsidR="00BC44F6" w:rsidRPr="000135BB" w:rsidRDefault="00BC44F6" w:rsidP="000135B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0135BB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709" w:type="dxa"/>
            <w:vAlign w:val="center"/>
            <w:hideMark/>
          </w:tcPr>
          <w:p w:rsidR="00BC44F6" w:rsidRPr="000135BB" w:rsidRDefault="00BC44F6" w:rsidP="000135B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0135BB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850" w:type="dxa"/>
            <w:vAlign w:val="center"/>
          </w:tcPr>
          <w:p w:rsidR="00BC44F6" w:rsidRPr="000135BB" w:rsidRDefault="0000371D" w:rsidP="000135B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0,5</w:t>
            </w:r>
          </w:p>
        </w:tc>
        <w:tc>
          <w:tcPr>
            <w:tcW w:w="709" w:type="dxa"/>
          </w:tcPr>
          <w:p w:rsidR="00BC44F6" w:rsidRPr="000135BB" w:rsidRDefault="0000371D" w:rsidP="000135B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0,5</w:t>
            </w:r>
          </w:p>
        </w:tc>
        <w:tc>
          <w:tcPr>
            <w:tcW w:w="851" w:type="dxa"/>
          </w:tcPr>
          <w:p w:rsidR="00BC44F6" w:rsidRPr="000135BB" w:rsidRDefault="00BC44F6" w:rsidP="000135B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67" w:type="dxa"/>
            <w:vAlign w:val="center"/>
          </w:tcPr>
          <w:p w:rsidR="00BC44F6" w:rsidRPr="000135BB" w:rsidRDefault="00BC44F6" w:rsidP="000135B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0135BB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3</w:t>
            </w:r>
          </w:p>
        </w:tc>
      </w:tr>
      <w:tr w:rsidR="00BC44F6" w:rsidRPr="000135BB" w:rsidTr="00BC44F6">
        <w:trPr>
          <w:trHeight w:val="347"/>
          <w:jc w:val="center"/>
        </w:trPr>
        <w:tc>
          <w:tcPr>
            <w:tcW w:w="3132" w:type="dxa"/>
            <w:gridSpan w:val="3"/>
            <w:hideMark/>
          </w:tcPr>
          <w:p w:rsidR="00BC44F6" w:rsidRPr="000135BB" w:rsidRDefault="00BC44F6" w:rsidP="000135B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0135BB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Технология</w:t>
            </w:r>
          </w:p>
        </w:tc>
        <w:tc>
          <w:tcPr>
            <w:tcW w:w="2391" w:type="dxa"/>
            <w:hideMark/>
          </w:tcPr>
          <w:p w:rsidR="00BC44F6" w:rsidRPr="000135BB" w:rsidRDefault="00BC44F6" w:rsidP="000135B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0135BB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Технология </w:t>
            </w:r>
          </w:p>
        </w:tc>
        <w:tc>
          <w:tcPr>
            <w:tcW w:w="732" w:type="dxa"/>
            <w:vAlign w:val="center"/>
            <w:hideMark/>
          </w:tcPr>
          <w:p w:rsidR="00BC44F6" w:rsidRPr="000135BB" w:rsidRDefault="00775BD3" w:rsidP="000135B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709" w:type="dxa"/>
            <w:vAlign w:val="center"/>
            <w:hideMark/>
          </w:tcPr>
          <w:p w:rsidR="00BC44F6" w:rsidRPr="000135BB" w:rsidRDefault="00A76D9D" w:rsidP="000135B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850" w:type="dxa"/>
            <w:vAlign w:val="center"/>
          </w:tcPr>
          <w:p w:rsidR="00BC44F6" w:rsidRPr="000135BB" w:rsidRDefault="00A76D9D" w:rsidP="000135B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709" w:type="dxa"/>
          </w:tcPr>
          <w:p w:rsidR="00BC44F6" w:rsidRPr="000135BB" w:rsidRDefault="00BC44F6" w:rsidP="000135B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851" w:type="dxa"/>
          </w:tcPr>
          <w:p w:rsidR="00BC44F6" w:rsidRDefault="00BC44F6" w:rsidP="000135B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67" w:type="dxa"/>
            <w:vAlign w:val="center"/>
          </w:tcPr>
          <w:p w:rsidR="00BC44F6" w:rsidRPr="000135BB" w:rsidRDefault="00775BD3" w:rsidP="000135B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6</w:t>
            </w:r>
          </w:p>
        </w:tc>
      </w:tr>
      <w:tr w:rsidR="00BC44F6" w:rsidRPr="000135BB" w:rsidTr="00BC44F6">
        <w:trPr>
          <w:trHeight w:val="347"/>
          <w:jc w:val="center"/>
        </w:trPr>
        <w:tc>
          <w:tcPr>
            <w:tcW w:w="3132" w:type="dxa"/>
            <w:gridSpan w:val="3"/>
            <w:vMerge w:val="restart"/>
          </w:tcPr>
          <w:p w:rsidR="00BC44F6" w:rsidRPr="000135BB" w:rsidRDefault="00BC44F6" w:rsidP="000135B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0135BB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Физическая культура и основы безопасности жизнедеятельности</w:t>
            </w:r>
          </w:p>
        </w:tc>
        <w:tc>
          <w:tcPr>
            <w:tcW w:w="2391" w:type="dxa"/>
          </w:tcPr>
          <w:p w:rsidR="00BC44F6" w:rsidRPr="000135BB" w:rsidRDefault="00BC44F6" w:rsidP="000135B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Основы безопасности жизнедеятельности</w:t>
            </w:r>
          </w:p>
        </w:tc>
        <w:tc>
          <w:tcPr>
            <w:tcW w:w="732" w:type="dxa"/>
            <w:vAlign w:val="center"/>
          </w:tcPr>
          <w:p w:rsidR="00BC44F6" w:rsidRPr="000135BB" w:rsidRDefault="00BC44F6" w:rsidP="000135B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09" w:type="dxa"/>
            <w:vAlign w:val="center"/>
          </w:tcPr>
          <w:p w:rsidR="00BC44F6" w:rsidRPr="000135BB" w:rsidRDefault="00BC44F6" w:rsidP="000135B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50" w:type="dxa"/>
            <w:vAlign w:val="center"/>
          </w:tcPr>
          <w:p w:rsidR="00BC44F6" w:rsidRPr="000135BB" w:rsidRDefault="00BC44F6" w:rsidP="000135B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09" w:type="dxa"/>
          </w:tcPr>
          <w:p w:rsidR="00BC44F6" w:rsidRDefault="00BC44F6" w:rsidP="000135B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851" w:type="dxa"/>
          </w:tcPr>
          <w:p w:rsidR="00BC44F6" w:rsidRDefault="00D677D4" w:rsidP="000135B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867" w:type="dxa"/>
            <w:vAlign w:val="center"/>
          </w:tcPr>
          <w:p w:rsidR="00BC44F6" w:rsidRPr="000135BB" w:rsidRDefault="00D677D4" w:rsidP="000135B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2</w:t>
            </w:r>
          </w:p>
        </w:tc>
      </w:tr>
      <w:tr w:rsidR="00BC44F6" w:rsidRPr="000135BB" w:rsidTr="00BC44F6">
        <w:trPr>
          <w:trHeight w:val="325"/>
          <w:jc w:val="center"/>
        </w:trPr>
        <w:tc>
          <w:tcPr>
            <w:tcW w:w="3132" w:type="dxa"/>
            <w:gridSpan w:val="3"/>
            <w:vMerge/>
            <w:hideMark/>
          </w:tcPr>
          <w:p w:rsidR="00BC44F6" w:rsidRPr="000135BB" w:rsidRDefault="00BC44F6" w:rsidP="000135B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391" w:type="dxa"/>
            <w:vAlign w:val="center"/>
            <w:hideMark/>
          </w:tcPr>
          <w:p w:rsidR="00BC44F6" w:rsidRPr="000135BB" w:rsidRDefault="00BC44F6" w:rsidP="000135B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  <w:lang w:eastAsia="ar-SA"/>
              </w:rPr>
            </w:pPr>
            <w:r w:rsidRPr="000135BB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Физическая культура</w:t>
            </w:r>
          </w:p>
        </w:tc>
        <w:tc>
          <w:tcPr>
            <w:tcW w:w="732" w:type="dxa"/>
            <w:vAlign w:val="center"/>
          </w:tcPr>
          <w:p w:rsidR="00BC44F6" w:rsidRPr="000135BB" w:rsidRDefault="00A76D9D" w:rsidP="000135B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709" w:type="dxa"/>
            <w:vAlign w:val="center"/>
          </w:tcPr>
          <w:p w:rsidR="00BC44F6" w:rsidRPr="000135BB" w:rsidRDefault="00BC44F6" w:rsidP="000135B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0135BB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850" w:type="dxa"/>
            <w:vAlign w:val="center"/>
          </w:tcPr>
          <w:p w:rsidR="00BC44F6" w:rsidRPr="000135BB" w:rsidRDefault="00BC44F6" w:rsidP="000135B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0135BB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709" w:type="dxa"/>
          </w:tcPr>
          <w:p w:rsidR="00BC44F6" w:rsidRPr="000135BB" w:rsidRDefault="00A76D9D" w:rsidP="000135B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851" w:type="dxa"/>
          </w:tcPr>
          <w:p w:rsidR="00BC44F6" w:rsidRDefault="00EE6607" w:rsidP="000135B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867" w:type="dxa"/>
            <w:vAlign w:val="center"/>
          </w:tcPr>
          <w:p w:rsidR="00BC44F6" w:rsidRPr="000135BB" w:rsidRDefault="00A76D9D" w:rsidP="000135B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8</w:t>
            </w:r>
          </w:p>
        </w:tc>
      </w:tr>
      <w:tr w:rsidR="00BC44F6" w:rsidRPr="000135BB" w:rsidTr="00BC44F6">
        <w:trPr>
          <w:trHeight w:val="325"/>
          <w:jc w:val="center"/>
        </w:trPr>
        <w:tc>
          <w:tcPr>
            <w:tcW w:w="672" w:type="dxa"/>
          </w:tcPr>
          <w:p w:rsidR="00BC44F6" w:rsidRPr="000135BB" w:rsidRDefault="00BC44F6" w:rsidP="000135B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672" w:type="dxa"/>
          </w:tcPr>
          <w:p w:rsidR="00BC44F6" w:rsidRPr="000135BB" w:rsidRDefault="00BC44F6" w:rsidP="00BC44F6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8030" w:type="dxa"/>
            <w:gridSpan w:val="7"/>
          </w:tcPr>
          <w:p w:rsidR="00BC44F6" w:rsidRPr="000135BB" w:rsidRDefault="00BC44F6" w:rsidP="00BC44F6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0135B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Часть, формируемая участниками образовательного процесса</w:t>
            </w:r>
          </w:p>
        </w:tc>
        <w:tc>
          <w:tcPr>
            <w:tcW w:w="867" w:type="dxa"/>
          </w:tcPr>
          <w:p w:rsidR="00BC44F6" w:rsidRPr="000135BB" w:rsidRDefault="00BC44F6" w:rsidP="00BC44F6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BC44F6" w:rsidRPr="000135BB" w:rsidTr="00BC44F6">
        <w:trPr>
          <w:trHeight w:val="362"/>
          <w:jc w:val="center"/>
        </w:trPr>
        <w:tc>
          <w:tcPr>
            <w:tcW w:w="3132" w:type="dxa"/>
            <w:gridSpan w:val="3"/>
            <w:vAlign w:val="center"/>
            <w:hideMark/>
          </w:tcPr>
          <w:p w:rsidR="00BC44F6" w:rsidRPr="000135BB" w:rsidRDefault="00BC44F6" w:rsidP="000135B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0135BB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Русский язык и литература</w:t>
            </w:r>
          </w:p>
        </w:tc>
        <w:tc>
          <w:tcPr>
            <w:tcW w:w="2391" w:type="dxa"/>
          </w:tcPr>
          <w:p w:rsidR="00BC44F6" w:rsidRPr="000135BB" w:rsidRDefault="00BC44F6" w:rsidP="000135B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0135BB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Русский язык</w:t>
            </w:r>
          </w:p>
        </w:tc>
        <w:tc>
          <w:tcPr>
            <w:tcW w:w="732" w:type="dxa"/>
            <w:vAlign w:val="center"/>
          </w:tcPr>
          <w:p w:rsidR="00BC44F6" w:rsidRPr="000135BB" w:rsidRDefault="00C13BFF" w:rsidP="000135B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709" w:type="dxa"/>
            <w:vAlign w:val="center"/>
          </w:tcPr>
          <w:p w:rsidR="00BC44F6" w:rsidRPr="000135BB" w:rsidRDefault="00C13BFF" w:rsidP="000135B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850" w:type="dxa"/>
            <w:vAlign w:val="center"/>
          </w:tcPr>
          <w:p w:rsidR="00BC44F6" w:rsidRPr="000135BB" w:rsidRDefault="00C13BFF" w:rsidP="000135B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709" w:type="dxa"/>
          </w:tcPr>
          <w:p w:rsidR="00BC44F6" w:rsidRPr="000135BB" w:rsidRDefault="00C13BFF" w:rsidP="000135B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851" w:type="dxa"/>
          </w:tcPr>
          <w:p w:rsidR="00BC44F6" w:rsidRPr="000135BB" w:rsidRDefault="00C13BFF" w:rsidP="000135B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867" w:type="dxa"/>
            <w:vAlign w:val="center"/>
          </w:tcPr>
          <w:p w:rsidR="00BC44F6" w:rsidRPr="000135BB" w:rsidRDefault="00C13BFF" w:rsidP="000135B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7</w:t>
            </w:r>
          </w:p>
        </w:tc>
      </w:tr>
      <w:tr w:rsidR="00BC44F6" w:rsidRPr="000135BB" w:rsidTr="00BC44F6">
        <w:trPr>
          <w:trHeight w:val="362"/>
          <w:jc w:val="center"/>
        </w:trPr>
        <w:tc>
          <w:tcPr>
            <w:tcW w:w="3132" w:type="dxa"/>
            <w:gridSpan w:val="3"/>
          </w:tcPr>
          <w:p w:rsidR="00BC44F6" w:rsidRPr="000135BB" w:rsidRDefault="00BC44F6" w:rsidP="000135B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ar-SA"/>
              </w:rPr>
            </w:pPr>
          </w:p>
        </w:tc>
        <w:tc>
          <w:tcPr>
            <w:tcW w:w="2391" w:type="dxa"/>
          </w:tcPr>
          <w:p w:rsidR="00BC44F6" w:rsidRPr="000135BB" w:rsidRDefault="00BC44F6" w:rsidP="000135B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ar-SA"/>
              </w:rPr>
            </w:pPr>
            <w:r w:rsidRPr="000135BB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ar-SA"/>
              </w:rPr>
              <w:t>Башкирский язык как государственный</w:t>
            </w:r>
          </w:p>
        </w:tc>
        <w:tc>
          <w:tcPr>
            <w:tcW w:w="732" w:type="dxa"/>
            <w:vAlign w:val="center"/>
          </w:tcPr>
          <w:p w:rsidR="00BC44F6" w:rsidRPr="000135BB" w:rsidRDefault="00BC44F6" w:rsidP="000135B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0135BB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709" w:type="dxa"/>
            <w:vAlign w:val="center"/>
          </w:tcPr>
          <w:p w:rsidR="00BC44F6" w:rsidRPr="000135BB" w:rsidRDefault="00BC44F6" w:rsidP="000135B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50" w:type="dxa"/>
            <w:vAlign w:val="center"/>
          </w:tcPr>
          <w:p w:rsidR="00BC44F6" w:rsidRPr="000135BB" w:rsidRDefault="00BC44F6" w:rsidP="000135B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0135BB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709" w:type="dxa"/>
          </w:tcPr>
          <w:p w:rsidR="00BC44F6" w:rsidRPr="000135BB" w:rsidRDefault="00BC44F6" w:rsidP="000135B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851" w:type="dxa"/>
          </w:tcPr>
          <w:p w:rsidR="00BC44F6" w:rsidRDefault="00EE6607" w:rsidP="000135B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867" w:type="dxa"/>
            <w:vAlign w:val="center"/>
          </w:tcPr>
          <w:p w:rsidR="00BC44F6" w:rsidRPr="000135BB" w:rsidRDefault="00087226" w:rsidP="000135B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4</w:t>
            </w:r>
          </w:p>
        </w:tc>
      </w:tr>
      <w:tr w:rsidR="00BC44F6" w:rsidRPr="000135BB" w:rsidTr="00BC44F6">
        <w:trPr>
          <w:trHeight w:val="362"/>
          <w:jc w:val="center"/>
        </w:trPr>
        <w:tc>
          <w:tcPr>
            <w:tcW w:w="3132" w:type="dxa"/>
            <w:gridSpan w:val="3"/>
            <w:vMerge w:val="restart"/>
            <w:vAlign w:val="center"/>
          </w:tcPr>
          <w:p w:rsidR="00BC44F6" w:rsidRPr="000135BB" w:rsidRDefault="00BC44F6" w:rsidP="000135B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0135BB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Иностранный язык</w:t>
            </w:r>
          </w:p>
        </w:tc>
        <w:tc>
          <w:tcPr>
            <w:tcW w:w="2391" w:type="dxa"/>
          </w:tcPr>
          <w:p w:rsidR="00BC44F6" w:rsidRPr="000135BB" w:rsidRDefault="00BC44F6" w:rsidP="000135B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0135BB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Иностранный язык (английский)</w:t>
            </w:r>
          </w:p>
        </w:tc>
        <w:tc>
          <w:tcPr>
            <w:tcW w:w="732" w:type="dxa"/>
            <w:vAlign w:val="center"/>
          </w:tcPr>
          <w:p w:rsidR="00BC44F6" w:rsidRPr="000135BB" w:rsidRDefault="00C13BFF" w:rsidP="000135B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709" w:type="dxa"/>
            <w:vAlign w:val="center"/>
          </w:tcPr>
          <w:p w:rsidR="00BC44F6" w:rsidRPr="000135BB" w:rsidRDefault="00C13BFF" w:rsidP="000135B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850" w:type="dxa"/>
            <w:vAlign w:val="center"/>
          </w:tcPr>
          <w:p w:rsidR="00BC44F6" w:rsidRPr="000135BB" w:rsidRDefault="00CE685E" w:rsidP="000135B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709" w:type="dxa"/>
          </w:tcPr>
          <w:p w:rsidR="00BC44F6" w:rsidRPr="000135BB" w:rsidRDefault="00C13BFF" w:rsidP="000135B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851" w:type="dxa"/>
          </w:tcPr>
          <w:p w:rsidR="00BC44F6" w:rsidRPr="000135BB" w:rsidRDefault="00CE685E" w:rsidP="000135B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867" w:type="dxa"/>
            <w:vAlign w:val="center"/>
          </w:tcPr>
          <w:p w:rsidR="00BC44F6" w:rsidRPr="000135BB" w:rsidRDefault="00CE685E" w:rsidP="000135B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6</w:t>
            </w:r>
          </w:p>
        </w:tc>
      </w:tr>
      <w:tr w:rsidR="00BC44F6" w:rsidRPr="000135BB" w:rsidTr="00BC44F6">
        <w:trPr>
          <w:trHeight w:val="362"/>
          <w:jc w:val="center"/>
        </w:trPr>
        <w:tc>
          <w:tcPr>
            <w:tcW w:w="3132" w:type="dxa"/>
            <w:gridSpan w:val="3"/>
            <w:vMerge/>
            <w:vAlign w:val="center"/>
          </w:tcPr>
          <w:p w:rsidR="00BC44F6" w:rsidRPr="000135BB" w:rsidRDefault="00BC44F6" w:rsidP="000135B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391" w:type="dxa"/>
          </w:tcPr>
          <w:p w:rsidR="00BC44F6" w:rsidRPr="000135BB" w:rsidRDefault="000F149D" w:rsidP="000135B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Второй и</w:t>
            </w:r>
            <w:r w:rsidR="00BC44F6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ностранный </w:t>
            </w:r>
            <w:r w:rsidR="00BC44F6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lastRenderedPageBreak/>
              <w:t>язык (немецкий</w:t>
            </w:r>
            <w:r w:rsidR="00BC44F6" w:rsidRPr="000135BB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)</w:t>
            </w:r>
          </w:p>
        </w:tc>
        <w:tc>
          <w:tcPr>
            <w:tcW w:w="732" w:type="dxa"/>
            <w:vAlign w:val="center"/>
          </w:tcPr>
          <w:p w:rsidR="00BC44F6" w:rsidRPr="000135BB" w:rsidRDefault="00BC44F6" w:rsidP="000135B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09" w:type="dxa"/>
            <w:vAlign w:val="center"/>
          </w:tcPr>
          <w:p w:rsidR="00BC44F6" w:rsidRPr="000135BB" w:rsidRDefault="00BC44F6" w:rsidP="000135B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50" w:type="dxa"/>
            <w:vAlign w:val="center"/>
          </w:tcPr>
          <w:p w:rsidR="00BC44F6" w:rsidRPr="000135BB" w:rsidRDefault="00BC44F6" w:rsidP="000135B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09" w:type="dxa"/>
          </w:tcPr>
          <w:p w:rsidR="00BC44F6" w:rsidRPr="000135BB" w:rsidRDefault="00BC44F6" w:rsidP="000135B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851" w:type="dxa"/>
          </w:tcPr>
          <w:p w:rsidR="00BC44F6" w:rsidRDefault="00EE6607" w:rsidP="000135B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867" w:type="dxa"/>
            <w:vAlign w:val="center"/>
          </w:tcPr>
          <w:p w:rsidR="00BC44F6" w:rsidRPr="000135BB" w:rsidRDefault="0000371D" w:rsidP="000135B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2</w:t>
            </w:r>
          </w:p>
        </w:tc>
      </w:tr>
      <w:tr w:rsidR="00A76D9D" w:rsidRPr="000135BB" w:rsidTr="00BC44F6">
        <w:trPr>
          <w:trHeight w:val="362"/>
          <w:jc w:val="center"/>
        </w:trPr>
        <w:tc>
          <w:tcPr>
            <w:tcW w:w="3132" w:type="dxa"/>
            <w:gridSpan w:val="3"/>
            <w:vAlign w:val="center"/>
          </w:tcPr>
          <w:p w:rsidR="00A76D9D" w:rsidRPr="000135BB" w:rsidRDefault="00A76D9D" w:rsidP="00A76D9D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0135BB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lastRenderedPageBreak/>
              <w:t>Родной язык и</w:t>
            </w:r>
          </w:p>
          <w:p w:rsidR="00A76D9D" w:rsidRPr="000135BB" w:rsidRDefault="00A76D9D" w:rsidP="00A76D9D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0135BB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родная литература</w:t>
            </w:r>
          </w:p>
        </w:tc>
        <w:tc>
          <w:tcPr>
            <w:tcW w:w="2391" w:type="dxa"/>
          </w:tcPr>
          <w:p w:rsidR="00A76D9D" w:rsidRDefault="00A76D9D" w:rsidP="000135B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Родная литература</w:t>
            </w:r>
          </w:p>
        </w:tc>
        <w:tc>
          <w:tcPr>
            <w:tcW w:w="732" w:type="dxa"/>
            <w:vAlign w:val="center"/>
          </w:tcPr>
          <w:p w:rsidR="00A76D9D" w:rsidRPr="000135BB" w:rsidRDefault="00A76D9D" w:rsidP="000135B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09" w:type="dxa"/>
            <w:vAlign w:val="center"/>
          </w:tcPr>
          <w:p w:rsidR="00A76D9D" w:rsidRPr="000135BB" w:rsidRDefault="00A76D9D" w:rsidP="000135B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50" w:type="dxa"/>
            <w:vAlign w:val="center"/>
          </w:tcPr>
          <w:p w:rsidR="00A76D9D" w:rsidRPr="000135BB" w:rsidRDefault="00A76D9D" w:rsidP="000135B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09" w:type="dxa"/>
          </w:tcPr>
          <w:p w:rsidR="00A76D9D" w:rsidRDefault="00A76D9D" w:rsidP="000135B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51" w:type="dxa"/>
          </w:tcPr>
          <w:p w:rsidR="00A76D9D" w:rsidRDefault="00A76D9D" w:rsidP="000135B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867" w:type="dxa"/>
            <w:vAlign w:val="center"/>
          </w:tcPr>
          <w:p w:rsidR="00A76D9D" w:rsidRDefault="00A76D9D" w:rsidP="000135B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2</w:t>
            </w:r>
          </w:p>
        </w:tc>
      </w:tr>
      <w:tr w:rsidR="00AB10E1" w:rsidRPr="000135BB" w:rsidTr="00BC44F6">
        <w:trPr>
          <w:trHeight w:val="362"/>
          <w:jc w:val="center"/>
        </w:trPr>
        <w:tc>
          <w:tcPr>
            <w:tcW w:w="3132" w:type="dxa"/>
            <w:gridSpan w:val="3"/>
            <w:vMerge w:val="restart"/>
            <w:vAlign w:val="center"/>
          </w:tcPr>
          <w:p w:rsidR="00AB10E1" w:rsidRPr="000135BB" w:rsidRDefault="00AB10E1" w:rsidP="000135B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0135BB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Общественно-научные предметы</w:t>
            </w:r>
          </w:p>
        </w:tc>
        <w:tc>
          <w:tcPr>
            <w:tcW w:w="2391" w:type="dxa"/>
          </w:tcPr>
          <w:p w:rsidR="00AB10E1" w:rsidRDefault="00AB10E1" w:rsidP="000135B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История</w:t>
            </w:r>
          </w:p>
        </w:tc>
        <w:tc>
          <w:tcPr>
            <w:tcW w:w="732" w:type="dxa"/>
            <w:vAlign w:val="center"/>
          </w:tcPr>
          <w:p w:rsidR="00AB10E1" w:rsidRPr="000135BB" w:rsidRDefault="00AB10E1" w:rsidP="000135B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09" w:type="dxa"/>
            <w:vAlign w:val="center"/>
          </w:tcPr>
          <w:p w:rsidR="00AB10E1" w:rsidRPr="000135BB" w:rsidRDefault="00AB10E1" w:rsidP="000135B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850" w:type="dxa"/>
            <w:vAlign w:val="center"/>
          </w:tcPr>
          <w:p w:rsidR="00AB10E1" w:rsidRPr="000135BB" w:rsidRDefault="00AB10E1" w:rsidP="000135B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709" w:type="dxa"/>
          </w:tcPr>
          <w:p w:rsidR="00AB10E1" w:rsidRDefault="00AB10E1" w:rsidP="000135B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851" w:type="dxa"/>
          </w:tcPr>
          <w:p w:rsidR="00AB10E1" w:rsidRDefault="00AB10E1" w:rsidP="000135B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867" w:type="dxa"/>
            <w:vAlign w:val="center"/>
          </w:tcPr>
          <w:p w:rsidR="00AB10E1" w:rsidRDefault="00AB10E1" w:rsidP="000135B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4</w:t>
            </w:r>
          </w:p>
        </w:tc>
      </w:tr>
      <w:tr w:rsidR="00AB10E1" w:rsidRPr="000135BB" w:rsidTr="00BC44F6">
        <w:trPr>
          <w:trHeight w:val="362"/>
          <w:jc w:val="center"/>
        </w:trPr>
        <w:tc>
          <w:tcPr>
            <w:tcW w:w="3132" w:type="dxa"/>
            <w:gridSpan w:val="3"/>
            <w:vMerge/>
            <w:vAlign w:val="center"/>
          </w:tcPr>
          <w:p w:rsidR="00AB10E1" w:rsidRPr="000135BB" w:rsidRDefault="00AB10E1" w:rsidP="000135B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391" w:type="dxa"/>
          </w:tcPr>
          <w:p w:rsidR="00AB10E1" w:rsidRDefault="00AB10E1" w:rsidP="000135B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География</w:t>
            </w:r>
          </w:p>
        </w:tc>
        <w:tc>
          <w:tcPr>
            <w:tcW w:w="732" w:type="dxa"/>
            <w:vAlign w:val="center"/>
          </w:tcPr>
          <w:p w:rsidR="00AB10E1" w:rsidRPr="000135BB" w:rsidRDefault="00AB10E1" w:rsidP="000135B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09" w:type="dxa"/>
            <w:vAlign w:val="center"/>
          </w:tcPr>
          <w:p w:rsidR="00AB10E1" w:rsidRDefault="00AB10E1" w:rsidP="000135B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50" w:type="dxa"/>
            <w:vAlign w:val="center"/>
          </w:tcPr>
          <w:p w:rsidR="00AB10E1" w:rsidRDefault="00AB10E1" w:rsidP="000135B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09" w:type="dxa"/>
          </w:tcPr>
          <w:p w:rsidR="00AB10E1" w:rsidRDefault="00AB10E1" w:rsidP="000135B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851" w:type="dxa"/>
          </w:tcPr>
          <w:p w:rsidR="00AB10E1" w:rsidRDefault="00AB10E1" w:rsidP="000135B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67" w:type="dxa"/>
            <w:vAlign w:val="center"/>
          </w:tcPr>
          <w:p w:rsidR="00AB10E1" w:rsidRDefault="00AB10E1" w:rsidP="000135B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1</w:t>
            </w:r>
          </w:p>
        </w:tc>
      </w:tr>
      <w:tr w:rsidR="00A76D9D" w:rsidRPr="000135BB" w:rsidTr="00BC44F6">
        <w:trPr>
          <w:trHeight w:val="362"/>
          <w:jc w:val="center"/>
        </w:trPr>
        <w:tc>
          <w:tcPr>
            <w:tcW w:w="3132" w:type="dxa"/>
            <w:gridSpan w:val="3"/>
            <w:vMerge w:val="restart"/>
            <w:vAlign w:val="center"/>
          </w:tcPr>
          <w:p w:rsidR="00A76D9D" w:rsidRPr="000135BB" w:rsidRDefault="00A76D9D" w:rsidP="000135B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0135BB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Математика и информатика</w:t>
            </w:r>
          </w:p>
        </w:tc>
        <w:tc>
          <w:tcPr>
            <w:tcW w:w="2391" w:type="dxa"/>
          </w:tcPr>
          <w:p w:rsidR="00A76D9D" w:rsidRDefault="00A76D9D" w:rsidP="000135B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Математика</w:t>
            </w:r>
          </w:p>
        </w:tc>
        <w:tc>
          <w:tcPr>
            <w:tcW w:w="732" w:type="dxa"/>
            <w:vAlign w:val="center"/>
          </w:tcPr>
          <w:p w:rsidR="00A76D9D" w:rsidRPr="000135BB" w:rsidRDefault="00A76D9D" w:rsidP="000135B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709" w:type="dxa"/>
            <w:vAlign w:val="center"/>
          </w:tcPr>
          <w:p w:rsidR="00A76D9D" w:rsidRPr="000135BB" w:rsidRDefault="00A76D9D" w:rsidP="000135B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850" w:type="dxa"/>
            <w:vAlign w:val="center"/>
          </w:tcPr>
          <w:p w:rsidR="00A76D9D" w:rsidRPr="000135BB" w:rsidRDefault="00A76D9D" w:rsidP="000135B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09" w:type="dxa"/>
          </w:tcPr>
          <w:p w:rsidR="00A76D9D" w:rsidRDefault="00A76D9D" w:rsidP="000135B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51" w:type="dxa"/>
          </w:tcPr>
          <w:p w:rsidR="00A76D9D" w:rsidRDefault="00A76D9D" w:rsidP="000135B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67" w:type="dxa"/>
            <w:vAlign w:val="center"/>
          </w:tcPr>
          <w:p w:rsidR="00A76D9D" w:rsidRDefault="00A76D9D" w:rsidP="000135B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3</w:t>
            </w:r>
          </w:p>
        </w:tc>
      </w:tr>
      <w:tr w:rsidR="00A76D9D" w:rsidRPr="000135BB" w:rsidTr="00BC44F6">
        <w:trPr>
          <w:trHeight w:val="362"/>
          <w:jc w:val="center"/>
        </w:trPr>
        <w:tc>
          <w:tcPr>
            <w:tcW w:w="3132" w:type="dxa"/>
            <w:gridSpan w:val="3"/>
            <w:vMerge/>
            <w:vAlign w:val="center"/>
          </w:tcPr>
          <w:p w:rsidR="00A76D9D" w:rsidRPr="000135BB" w:rsidRDefault="00A76D9D" w:rsidP="000135B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391" w:type="dxa"/>
          </w:tcPr>
          <w:p w:rsidR="00A76D9D" w:rsidRDefault="00A76D9D" w:rsidP="000135B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Алгебра</w:t>
            </w:r>
          </w:p>
        </w:tc>
        <w:tc>
          <w:tcPr>
            <w:tcW w:w="732" w:type="dxa"/>
            <w:vAlign w:val="center"/>
          </w:tcPr>
          <w:p w:rsidR="00A76D9D" w:rsidRPr="000135BB" w:rsidRDefault="00A76D9D" w:rsidP="000135B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09" w:type="dxa"/>
            <w:vAlign w:val="center"/>
          </w:tcPr>
          <w:p w:rsidR="00A76D9D" w:rsidRPr="000135BB" w:rsidRDefault="00A76D9D" w:rsidP="000135B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50" w:type="dxa"/>
            <w:vAlign w:val="center"/>
          </w:tcPr>
          <w:p w:rsidR="00A76D9D" w:rsidRPr="000135BB" w:rsidRDefault="00A76D9D" w:rsidP="000135B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709" w:type="dxa"/>
          </w:tcPr>
          <w:p w:rsidR="00A76D9D" w:rsidRDefault="00A76D9D" w:rsidP="000135B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851" w:type="dxa"/>
          </w:tcPr>
          <w:p w:rsidR="00A76D9D" w:rsidRDefault="00A76D9D" w:rsidP="000135B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867" w:type="dxa"/>
            <w:vAlign w:val="center"/>
          </w:tcPr>
          <w:p w:rsidR="00A76D9D" w:rsidRDefault="00A76D9D" w:rsidP="000135B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3</w:t>
            </w:r>
          </w:p>
        </w:tc>
      </w:tr>
      <w:tr w:rsidR="00AB10E1" w:rsidRPr="000135BB" w:rsidTr="00BC44F6">
        <w:trPr>
          <w:trHeight w:val="362"/>
          <w:jc w:val="center"/>
        </w:trPr>
        <w:tc>
          <w:tcPr>
            <w:tcW w:w="3132" w:type="dxa"/>
            <w:gridSpan w:val="3"/>
            <w:vMerge w:val="restart"/>
            <w:vAlign w:val="center"/>
          </w:tcPr>
          <w:p w:rsidR="00AB10E1" w:rsidRPr="000135BB" w:rsidRDefault="00AB10E1" w:rsidP="000135B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0135BB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Естественно-научные предметы</w:t>
            </w:r>
          </w:p>
        </w:tc>
        <w:tc>
          <w:tcPr>
            <w:tcW w:w="2391" w:type="dxa"/>
          </w:tcPr>
          <w:p w:rsidR="00AB10E1" w:rsidRDefault="00AB10E1" w:rsidP="000135B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Физика</w:t>
            </w:r>
          </w:p>
        </w:tc>
        <w:tc>
          <w:tcPr>
            <w:tcW w:w="732" w:type="dxa"/>
            <w:vAlign w:val="center"/>
          </w:tcPr>
          <w:p w:rsidR="00AB10E1" w:rsidRPr="000135BB" w:rsidRDefault="00AB10E1" w:rsidP="000135B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09" w:type="dxa"/>
            <w:vAlign w:val="center"/>
          </w:tcPr>
          <w:p w:rsidR="00AB10E1" w:rsidRPr="000135BB" w:rsidRDefault="00AB10E1" w:rsidP="000135B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50" w:type="dxa"/>
            <w:vAlign w:val="center"/>
          </w:tcPr>
          <w:p w:rsidR="00AB10E1" w:rsidRPr="000135BB" w:rsidRDefault="00AB10E1" w:rsidP="000135B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709" w:type="dxa"/>
          </w:tcPr>
          <w:p w:rsidR="00AB10E1" w:rsidRDefault="00AB10E1" w:rsidP="000135B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851" w:type="dxa"/>
          </w:tcPr>
          <w:p w:rsidR="00AB10E1" w:rsidRDefault="00AB10E1" w:rsidP="000135B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867" w:type="dxa"/>
            <w:vAlign w:val="center"/>
          </w:tcPr>
          <w:p w:rsidR="00AB10E1" w:rsidRDefault="00AB10E1" w:rsidP="000135B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3</w:t>
            </w:r>
          </w:p>
        </w:tc>
      </w:tr>
      <w:tr w:rsidR="00AB10E1" w:rsidRPr="000135BB" w:rsidTr="00BC44F6">
        <w:trPr>
          <w:trHeight w:val="362"/>
          <w:jc w:val="center"/>
        </w:trPr>
        <w:tc>
          <w:tcPr>
            <w:tcW w:w="3132" w:type="dxa"/>
            <w:gridSpan w:val="3"/>
            <w:vMerge/>
            <w:vAlign w:val="center"/>
          </w:tcPr>
          <w:p w:rsidR="00AB10E1" w:rsidRPr="000135BB" w:rsidRDefault="00AB10E1" w:rsidP="000135B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391" w:type="dxa"/>
          </w:tcPr>
          <w:p w:rsidR="00AB10E1" w:rsidRDefault="00AB10E1" w:rsidP="000135B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Биология</w:t>
            </w:r>
          </w:p>
        </w:tc>
        <w:tc>
          <w:tcPr>
            <w:tcW w:w="732" w:type="dxa"/>
            <w:vAlign w:val="center"/>
          </w:tcPr>
          <w:p w:rsidR="00AB10E1" w:rsidRPr="000135BB" w:rsidRDefault="00AB10E1" w:rsidP="000135B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09" w:type="dxa"/>
            <w:vAlign w:val="center"/>
          </w:tcPr>
          <w:p w:rsidR="00AB10E1" w:rsidRPr="000135BB" w:rsidRDefault="00AB10E1" w:rsidP="000135B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50" w:type="dxa"/>
            <w:vAlign w:val="center"/>
          </w:tcPr>
          <w:p w:rsidR="00AB10E1" w:rsidRDefault="00AB10E1" w:rsidP="000135B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09" w:type="dxa"/>
          </w:tcPr>
          <w:p w:rsidR="00AB10E1" w:rsidRDefault="00AB10E1" w:rsidP="000135B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851" w:type="dxa"/>
          </w:tcPr>
          <w:p w:rsidR="00AB10E1" w:rsidRDefault="00AB10E1" w:rsidP="000135B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67" w:type="dxa"/>
            <w:vAlign w:val="center"/>
          </w:tcPr>
          <w:p w:rsidR="00AB10E1" w:rsidRDefault="00AB10E1" w:rsidP="000135B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1</w:t>
            </w:r>
          </w:p>
        </w:tc>
      </w:tr>
      <w:tr w:rsidR="00AB10E1" w:rsidRPr="000135BB" w:rsidTr="00BC44F6">
        <w:trPr>
          <w:trHeight w:val="362"/>
          <w:jc w:val="center"/>
        </w:trPr>
        <w:tc>
          <w:tcPr>
            <w:tcW w:w="3132" w:type="dxa"/>
            <w:gridSpan w:val="3"/>
            <w:vMerge/>
            <w:vAlign w:val="center"/>
          </w:tcPr>
          <w:p w:rsidR="00AB10E1" w:rsidRPr="000135BB" w:rsidRDefault="00AB10E1" w:rsidP="000135B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391" w:type="dxa"/>
          </w:tcPr>
          <w:p w:rsidR="00AB10E1" w:rsidRDefault="00AB10E1" w:rsidP="000135B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Химия</w:t>
            </w:r>
          </w:p>
        </w:tc>
        <w:tc>
          <w:tcPr>
            <w:tcW w:w="732" w:type="dxa"/>
            <w:vAlign w:val="center"/>
          </w:tcPr>
          <w:p w:rsidR="00AB10E1" w:rsidRPr="000135BB" w:rsidRDefault="00AB10E1" w:rsidP="000135B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09" w:type="dxa"/>
            <w:vAlign w:val="center"/>
          </w:tcPr>
          <w:p w:rsidR="00AB10E1" w:rsidRPr="000135BB" w:rsidRDefault="00AB10E1" w:rsidP="000135B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50" w:type="dxa"/>
            <w:vAlign w:val="center"/>
          </w:tcPr>
          <w:p w:rsidR="00AB10E1" w:rsidRDefault="00AB10E1" w:rsidP="000135B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09" w:type="dxa"/>
          </w:tcPr>
          <w:p w:rsidR="00AB10E1" w:rsidRDefault="00AB10E1" w:rsidP="000135B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51" w:type="dxa"/>
          </w:tcPr>
          <w:p w:rsidR="00AB10E1" w:rsidRDefault="00AB10E1" w:rsidP="000135B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867" w:type="dxa"/>
            <w:vAlign w:val="center"/>
          </w:tcPr>
          <w:p w:rsidR="00AB10E1" w:rsidRDefault="00AB10E1" w:rsidP="000135B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1</w:t>
            </w:r>
          </w:p>
        </w:tc>
      </w:tr>
      <w:tr w:rsidR="00A76D9D" w:rsidRPr="000135BB" w:rsidTr="00BC44F6">
        <w:trPr>
          <w:trHeight w:val="362"/>
          <w:jc w:val="center"/>
        </w:trPr>
        <w:tc>
          <w:tcPr>
            <w:tcW w:w="3132" w:type="dxa"/>
            <w:gridSpan w:val="3"/>
            <w:vAlign w:val="center"/>
          </w:tcPr>
          <w:p w:rsidR="00A76D9D" w:rsidRPr="000135BB" w:rsidRDefault="00A76D9D" w:rsidP="000135B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Технология</w:t>
            </w:r>
          </w:p>
        </w:tc>
        <w:tc>
          <w:tcPr>
            <w:tcW w:w="2391" w:type="dxa"/>
          </w:tcPr>
          <w:p w:rsidR="00A76D9D" w:rsidRDefault="00CE685E" w:rsidP="000135B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Технология</w:t>
            </w:r>
          </w:p>
        </w:tc>
        <w:tc>
          <w:tcPr>
            <w:tcW w:w="732" w:type="dxa"/>
            <w:vAlign w:val="center"/>
          </w:tcPr>
          <w:p w:rsidR="00A76D9D" w:rsidRPr="000135BB" w:rsidRDefault="00A76D9D" w:rsidP="000135B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09" w:type="dxa"/>
            <w:vAlign w:val="center"/>
          </w:tcPr>
          <w:p w:rsidR="00A76D9D" w:rsidRPr="000135BB" w:rsidRDefault="00A76D9D" w:rsidP="000135B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850" w:type="dxa"/>
            <w:vAlign w:val="center"/>
          </w:tcPr>
          <w:p w:rsidR="00A76D9D" w:rsidRDefault="00A76D9D" w:rsidP="000135B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709" w:type="dxa"/>
          </w:tcPr>
          <w:p w:rsidR="00A76D9D" w:rsidRDefault="00A76D9D" w:rsidP="000135B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51" w:type="dxa"/>
          </w:tcPr>
          <w:p w:rsidR="00A76D9D" w:rsidRDefault="00A76D9D" w:rsidP="000135B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67" w:type="dxa"/>
            <w:vAlign w:val="center"/>
          </w:tcPr>
          <w:p w:rsidR="00A76D9D" w:rsidRDefault="00A76D9D" w:rsidP="000135B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2</w:t>
            </w:r>
          </w:p>
        </w:tc>
      </w:tr>
      <w:tr w:rsidR="00BC44F6" w:rsidRPr="000135BB" w:rsidTr="00BC44F6">
        <w:trPr>
          <w:trHeight w:val="362"/>
          <w:jc w:val="center"/>
        </w:trPr>
        <w:tc>
          <w:tcPr>
            <w:tcW w:w="3132" w:type="dxa"/>
            <w:gridSpan w:val="3"/>
          </w:tcPr>
          <w:p w:rsidR="00BC44F6" w:rsidRPr="000135BB" w:rsidRDefault="00BC44F6" w:rsidP="000135B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0135BB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Физическая культура и основы безопасности жизнедеятельности</w:t>
            </w:r>
          </w:p>
        </w:tc>
        <w:tc>
          <w:tcPr>
            <w:tcW w:w="2391" w:type="dxa"/>
            <w:vAlign w:val="center"/>
          </w:tcPr>
          <w:p w:rsidR="00BC44F6" w:rsidRPr="000135BB" w:rsidRDefault="00BC44F6" w:rsidP="000135B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  <w:lang w:eastAsia="ar-SA"/>
              </w:rPr>
            </w:pPr>
            <w:r w:rsidRPr="000135BB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Физическая культура</w:t>
            </w:r>
          </w:p>
        </w:tc>
        <w:tc>
          <w:tcPr>
            <w:tcW w:w="732" w:type="dxa"/>
            <w:vAlign w:val="center"/>
          </w:tcPr>
          <w:p w:rsidR="00BC44F6" w:rsidRPr="000135BB" w:rsidRDefault="00A76D9D" w:rsidP="000135B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709" w:type="dxa"/>
            <w:vAlign w:val="center"/>
          </w:tcPr>
          <w:p w:rsidR="00BC44F6" w:rsidRPr="000135BB" w:rsidRDefault="00BC44F6" w:rsidP="000135BB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0135BB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850" w:type="dxa"/>
            <w:vAlign w:val="center"/>
          </w:tcPr>
          <w:p w:rsidR="00BC44F6" w:rsidRPr="000135BB" w:rsidRDefault="00BC44F6" w:rsidP="000135B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0135BB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709" w:type="dxa"/>
          </w:tcPr>
          <w:p w:rsidR="00BC44F6" w:rsidRPr="000135BB" w:rsidRDefault="00A76D9D" w:rsidP="000135B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851" w:type="dxa"/>
          </w:tcPr>
          <w:p w:rsidR="00BC44F6" w:rsidRDefault="00EE6607" w:rsidP="000135B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867" w:type="dxa"/>
            <w:vAlign w:val="center"/>
          </w:tcPr>
          <w:p w:rsidR="00BC44F6" w:rsidRPr="000135BB" w:rsidRDefault="00A76D9D" w:rsidP="000135B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5</w:t>
            </w:r>
          </w:p>
        </w:tc>
      </w:tr>
      <w:tr w:rsidR="00BC44F6" w:rsidRPr="000135BB" w:rsidTr="00BC44F6">
        <w:trPr>
          <w:trHeight w:val="416"/>
          <w:jc w:val="center"/>
        </w:trPr>
        <w:tc>
          <w:tcPr>
            <w:tcW w:w="5523" w:type="dxa"/>
            <w:gridSpan w:val="4"/>
          </w:tcPr>
          <w:p w:rsidR="00BC44F6" w:rsidRPr="000135BB" w:rsidRDefault="00BC44F6" w:rsidP="000135B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  <w:u w:val="single"/>
                <w:lang w:eastAsia="ar-SA"/>
              </w:rPr>
            </w:pPr>
            <w:r w:rsidRPr="000135BB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  <w:u w:val="single"/>
                <w:lang w:eastAsia="ar-SA"/>
              </w:rPr>
              <w:t>Итого</w:t>
            </w:r>
          </w:p>
        </w:tc>
        <w:tc>
          <w:tcPr>
            <w:tcW w:w="732" w:type="dxa"/>
            <w:vAlign w:val="center"/>
          </w:tcPr>
          <w:p w:rsidR="00BC44F6" w:rsidRPr="000135BB" w:rsidRDefault="0000371D" w:rsidP="000135B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u w:val="single"/>
                <w:lang w:eastAsia="ar-SA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u w:val="single"/>
                <w:lang w:eastAsia="ar-SA"/>
              </w:rPr>
              <w:t>29</w:t>
            </w:r>
          </w:p>
        </w:tc>
        <w:tc>
          <w:tcPr>
            <w:tcW w:w="709" w:type="dxa"/>
            <w:vAlign w:val="center"/>
          </w:tcPr>
          <w:p w:rsidR="00BC44F6" w:rsidRPr="000135BB" w:rsidRDefault="0000371D" w:rsidP="000135B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u w:val="single"/>
                <w:lang w:eastAsia="ar-SA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u w:val="single"/>
                <w:lang w:eastAsia="ar-SA"/>
              </w:rPr>
              <w:t>30</w:t>
            </w:r>
          </w:p>
        </w:tc>
        <w:tc>
          <w:tcPr>
            <w:tcW w:w="850" w:type="dxa"/>
            <w:vAlign w:val="center"/>
          </w:tcPr>
          <w:p w:rsidR="00BC44F6" w:rsidRPr="000135BB" w:rsidRDefault="0000371D" w:rsidP="000135B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u w:val="single"/>
                <w:lang w:eastAsia="ar-SA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u w:val="single"/>
                <w:lang w:eastAsia="ar-SA"/>
              </w:rPr>
              <w:t>32</w:t>
            </w:r>
          </w:p>
        </w:tc>
        <w:tc>
          <w:tcPr>
            <w:tcW w:w="709" w:type="dxa"/>
          </w:tcPr>
          <w:p w:rsidR="00BC44F6" w:rsidRPr="000135BB" w:rsidRDefault="0000371D" w:rsidP="000135B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u w:val="single"/>
                <w:lang w:eastAsia="ar-SA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u w:val="single"/>
                <w:lang w:eastAsia="ar-SA"/>
              </w:rPr>
              <w:t>33</w:t>
            </w:r>
          </w:p>
        </w:tc>
        <w:tc>
          <w:tcPr>
            <w:tcW w:w="851" w:type="dxa"/>
          </w:tcPr>
          <w:p w:rsidR="00BC44F6" w:rsidRDefault="0000371D" w:rsidP="000135B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u w:val="single"/>
                <w:lang w:eastAsia="ar-SA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u w:val="single"/>
                <w:lang w:eastAsia="ar-SA"/>
              </w:rPr>
              <w:t>33</w:t>
            </w:r>
          </w:p>
        </w:tc>
        <w:tc>
          <w:tcPr>
            <w:tcW w:w="867" w:type="dxa"/>
            <w:vAlign w:val="center"/>
          </w:tcPr>
          <w:p w:rsidR="00BC44F6" w:rsidRPr="000135BB" w:rsidRDefault="0000371D" w:rsidP="000135B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u w:val="single"/>
                <w:lang w:eastAsia="ar-SA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u w:val="single"/>
                <w:lang w:eastAsia="ar-SA"/>
              </w:rPr>
              <w:t>157</w:t>
            </w:r>
            <w:r w:rsidR="00BC44F6" w:rsidRPr="000135B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u w:val="single"/>
                <w:lang w:eastAsia="ar-SA"/>
              </w:rPr>
              <w:t xml:space="preserve"> </w:t>
            </w:r>
          </w:p>
        </w:tc>
      </w:tr>
      <w:tr w:rsidR="00BC44F6" w:rsidRPr="000135BB" w:rsidTr="00BC44F6">
        <w:trPr>
          <w:trHeight w:val="561"/>
          <w:jc w:val="center"/>
        </w:trPr>
        <w:tc>
          <w:tcPr>
            <w:tcW w:w="5523" w:type="dxa"/>
            <w:gridSpan w:val="4"/>
            <w:hideMark/>
          </w:tcPr>
          <w:p w:rsidR="00BC44F6" w:rsidRPr="000135BB" w:rsidRDefault="00BC44F6" w:rsidP="000135B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ar-SA"/>
              </w:rPr>
            </w:pPr>
            <w:r w:rsidRPr="000135BB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ar-SA"/>
              </w:rPr>
              <w:t>Максимально доп</w:t>
            </w:r>
            <w:r w:rsidR="0000371D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ar-SA"/>
              </w:rPr>
              <w:t>устимая недельная нагрузка при 5</w:t>
            </w:r>
            <w:r w:rsidRPr="000135BB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ar-SA"/>
              </w:rPr>
              <w:t>-дневной учебной неделе</w:t>
            </w:r>
          </w:p>
        </w:tc>
        <w:tc>
          <w:tcPr>
            <w:tcW w:w="732" w:type="dxa"/>
            <w:vAlign w:val="center"/>
            <w:hideMark/>
          </w:tcPr>
          <w:p w:rsidR="00BC44F6" w:rsidRPr="000135BB" w:rsidRDefault="0000371D" w:rsidP="000135B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  <w:lang w:eastAsia="ar-SA"/>
              </w:rPr>
              <w:t>29</w:t>
            </w:r>
          </w:p>
        </w:tc>
        <w:tc>
          <w:tcPr>
            <w:tcW w:w="709" w:type="dxa"/>
            <w:vAlign w:val="center"/>
            <w:hideMark/>
          </w:tcPr>
          <w:p w:rsidR="00BC44F6" w:rsidRPr="000135BB" w:rsidRDefault="0000371D" w:rsidP="000135B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  <w:lang w:eastAsia="ar-SA"/>
              </w:rPr>
              <w:t>30</w:t>
            </w:r>
          </w:p>
        </w:tc>
        <w:tc>
          <w:tcPr>
            <w:tcW w:w="850" w:type="dxa"/>
            <w:vAlign w:val="center"/>
          </w:tcPr>
          <w:p w:rsidR="00BC44F6" w:rsidRPr="000135BB" w:rsidRDefault="0000371D" w:rsidP="000135B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  <w:lang w:eastAsia="ar-SA"/>
              </w:rPr>
              <w:t>32</w:t>
            </w:r>
          </w:p>
        </w:tc>
        <w:tc>
          <w:tcPr>
            <w:tcW w:w="709" w:type="dxa"/>
          </w:tcPr>
          <w:p w:rsidR="00BC44F6" w:rsidRPr="000135BB" w:rsidRDefault="0000371D" w:rsidP="00753FF3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  <w:lang w:eastAsia="ar-SA"/>
              </w:rPr>
            </w:pPr>
            <w:bookmarkStart w:id="0" w:name="_GoBack"/>
            <w:bookmarkEnd w:id="0"/>
            <w:r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  <w:lang w:eastAsia="ar-SA"/>
              </w:rPr>
              <w:t>33</w:t>
            </w:r>
          </w:p>
        </w:tc>
        <w:tc>
          <w:tcPr>
            <w:tcW w:w="851" w:type="dxa"/>
          </w:tcPr>
          <w:p w:rsidR="00BC44F6" w:rsidRDefault="0000371D" w:rsidP="000135B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  <w:lang w:eastAsia="ar-SA"/>
              </w:rPr>
              <w:t>33</w:t>
            </w:r>
          </w:p>
        </w:tc>
        <w:tc>
          <w:tcPr>
            <w:tcW w:w="867" w:type="dxa"/>
            <w:vAlign w:val="center"/>
          </w:tcPr>
          <w:p w:rsidR="00BC44F6" w:rsidRPr="000135BB" w:rsidRDefault="0000371D" w:rsidP="000135B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  <w:lang w:eastAsia="ar-SA"/>
              </w:rPr>
              <w:t xml:space="preserve"> 157</w:t>
            </w:r>
          </w:p>
        </w:tc>
      </w:tr>
      <w:tr w:rsidR="00B1613B" w:rsidRPr="000135BB" w:rsidTr="001A795B">
        <w:trPr>
          <w:trHeight w:val="561"/>
          <w:jc w:val="center"/>
        </w:trPr>
        <w:tc>
          <w:tcPr>
            <w:tcW w:w="10241" w:type="dxa"/>
            <w:gridSpan w:val="10"/>
          </w:tcPr>
          <w:p w:rsidR="00B1613B" w:rsidRPr="000135BB" w:rsidRDefault="00B1613B" w:rsidP="00BC44F6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0135B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ar-SA"/>
              </w:rPr>
              <w:t>Внеурочная деятельность</w:t>
            </w:r>
          </w:p>
        </w:tc>
      </w:tr>
      <w:tr w:rsidR="0097391A" w:rsidRPr="000135BB" w:rsidTr="004C36C0">
        <w:trPr>
          <w:trHeight w:val="155"/>
          <w:jc w:val="center"/>
        </w:trPr>
        <w:tc>
          <w:tcPr>
            <w:tcW w:w="5523" w:type="dxa"/>
            <w:gridSpan w:val="4"/>
          </w:tcPr>
          <w:p w:rsidR="0097391A" w:rsidRDefault="0097391A" w:rsidP="00852226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«Шахматы»</w:t>
            </w:r>
          </w:p>
        </w:tc>
        <w:tc>
          <w:tcPr>
            <w:tcW w:w="732" w:type="dxa"/>
            <w:vAlign w:val="center"/>
          </w:tcPr>
          <w:p w:rsidR="0097391A" w:rsidRPr="000135BB" w:rsidRDefault="00856000" w:rsidP="000135B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709" w:type="dxa"/>
            <w:vAlign w:val="center"/>
          </w:tcPr>
          <w:p w:rsidR="0097391A" w:rsidRPr="000135BB" w:rsidRDefault="0097391A" w:rsidP="000135B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  <w:lang w:eastAsia="ar-SA"/>
              </w:rPr>
            </w:pPr>
          </w:p>
        </w:tc>
        <w:tc>
          <w:tcPr>
            <w:tcW w:w="850" w:type="dxa"/>
            <w:vAlign w:val="center"/>
          </w:tcPr>
          <w:p w:rsidR="0097391A" w:rsidRPr="000135BB" w:rsidRDefault="0097391A" w:rsidP="000135B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  <w:lang w:eastAsia="ar-SA"/>
              </w:rPr>
            </w:pPr>
          </w:p>
        </w:tc>
        <w:tc>
          <w:tcPr>
            <w:tcW w:w="709" w:type="dxa"/>
          </w:tcPr>
          <w:p w:rsidR="0097391A" w:rsidRDefault="002E509E" w:rsidP="000135B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851" w:type="dxa"/>
          </w:tcPr>
          <w:p w:rsidR="0097391A" w:rsidRDefault="0097391A" w:rsidP="000135B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  <w:lang w:eastAsia="ar-SA"/>
              </w:rPr>
            </w:pPr>
          </w:p>
        </w:tc>
        <w:tc>
          <w:tcPr>
            <w:tcW w:w="867" w:type="dxa"/>
            <w:vAlign w:val="center"/>
          </w:tcPr>
          <w:p w:rsidR="0097391A" w:rsidRPr="000135BB" w:rsidRDefault="0097391A" w:rsidP="000135B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  <w:lang w:eastAsia="ar-SA"/>
              </w:rPr>
            </w:pPr>
          </w:p>
        </w:tc>
      </w:tr>
      <w:tr w:rsidR="00124C0B" w:rsidRPr="000135BB" w:rsidTr="00BC44F6">
        <w:trPr>
          <w:trHeight w:val="340"/>
          <w:jc w:val="center"/>
        </w:trPr>
        <w:tc>
          <w:tcPr>
            <w:tcW w:w="5523" w:type="dxa"/>
            <w:gridSpan w:val="4"/>
          </w:tcPr>
          <w:p w:rsidR="00124C0B" w:rsidRPr="00F22AC2" w:rsidRDefault="000F149D" w:rsidP="000135B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Семьеведение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»</w:t>
            </w:r>
          </w:p>
        </w:tc>
        <w:tc>
          <w:tcPr>
            <w:tcW w:w="732" w:type="dxa"/>
            <w:vAlign w:val="center"/>
          </w:tcPr>
          <w:p w:rsidR="00124C0B" w:rsidRPr="000135BB" w:rsidRDefault="00124C0B" w:rsidP="000135B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  <w:lang w:eastAsia="ar-SA"/>
              </w:rPr>
            </w:pPr>
          </w:p>
        </w:tc>
        <w:tc>
          <w:tcPr>
            <w:tcW w:w="709" w:type="dxa"/>
            <w:vAlign w:val="center"/>
          </w:tcPr>
          <w:p w:rsidR="00124C0B" w:rsidRPr="000135BB" w:rsidRDefault="00124C0B" w:rsidP="000135B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  <w:lang w:eastAsia="ar-SA"/>
              </w:rPr>
            </w:pPr>
          </w:p>
        </w:tc>
        <w:tc>
          <w:tcPr>
            <w:tcW w:w="850" w:type="dxa"/>
            <w:vAlign w:val="center"/>
          </w:tcPr>
          <w:p w:rsidR="00124C0B" w:rsidRPr="000135BB" w:rsidRDefault="00124C0B" w:rsidP="000135B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  <w:lang w:eastAsia="ar-SA"/>
              </w:rPr>
            </w:pPr>
          </w:p>
        </w:tc>
        <w:tc>
          <w:tcPr>
            <w:tcW w:w="709" w:type="dxa"/>
          </w:tcPr>
          <w:p w:rsidR="00124C0B" w:rsidRPr="000135BB" w:rsidRDefault="000E1454" w:rsidP="000135B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851" w:type="dxa"/>
          </w:tcPr>
          <w:p w:rsidR="00124C0B" w:rsidRPr="000135BB" w:rsidRDefault="00124C0B" w:rsidP="000135B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  <w:lang w:eastAsia="ar-SA"/>
              </w:rPr>
            </w:pPr>
          </w:p>
        </w:tc>
        <w:tc>
          <w:tcPr>
            <w:tcW w:w="867" w:type="dxa"/>
            <w:vAlign w:val="center"/>
          </w:tcPr>
          <w:p w:rsidR="00124C0B" w:rsidRPr="000135BB" w:rsidRDefault="00124C0B" w:rsidP="000135B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  <w:lang w:eastAsia="ar-SA"/>
              </w:rPr>
            </w:pPr>
          </w:p>
        </w:tc>
      </w:tr>
      <w:tr w:rsidR="00124C0B" w:rsidRPr="000135BB" w:rsidTr="00BC44F6">
        <w:trPr>
          <w:trHeight w:val="340"/>
          <w:jc w:val="center"/>
        </w:trPr>
        <w:tc>
          <w:tcPr>
            <w:tcW w:w="5523" w:type="dxa"/>
            <w:gridSpan w:val="4"/>
          </w:tcPr>
          <w:p w:rsidR="00124C0B" w:rsidRPr="00F22AC2" w:rsidRDefault="00DC4CB0" w:rsidP="00B001B7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«</w:t>
            </w:r>
            <w:r w:rsidR="00B001B7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Я - мыслитель</w:t>
            </w:r>
            <w:r w:rsidR="00541192" w:rsidRPr="00F22AC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»</w:t>
            </w:r>
          </w:p>
        </w:tc>
        <w:tc>
          <w:tcPr>
            <w:tcW w:w="732" w:type="dxa"/>
            <w:vAlign w:val="center"/>
          </w:tcPr>
          <w:p w:rsidR="00124C0B" w:rsidRPr="000135BB" w:rsidRDefault="00124C0B" w:rsidP="000135B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  <w:lang w:eastAsia="ar-SA"/>
              </w:rPr>
            </w:pPr>
          </w:p>
        </w:tc>
        <w:tc>
          <w:tcPr>
            <w:tcW w:w="709" w:type="dxa"/>
            <w:vAlign w:val="center"/>
          </w:tcPr>
          <w:p w:rsidR="00124C0B" w:rsidRPr="000135BB" w:rsidRDefault="00124C0B" w:rsidP="000135B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  <w:lang w:eastAsia="ar-SA"/>
              </w:rPr>
            </w:pPr>
          </w:p>
        </w:tc>
        <w:tc>
          <w:tcPr>
            <w:tcW w:w="850" w:type="dxa"/>
            <w:vAlign w:val="center"/>
          </w:tcPr>
          <w:p w:rsidR="00124C0B" w:rsidRPr="000135BB" w:rsidRDefault="00124C0B" w:rsidP="000135B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  <w:lang w:eastAsia="ar-SA"/>
              </w:rPr>
            </w:pPr>
          </w:p>
        </w:tc>
        <w:tc>
          <w:tcPr>
            <w:tcW w:w="709" w:type="dxa"/>
          </w:tcPr>
          <w:p w:rsidR="00124C0B" w:rsidRPr="000135BB" w:rsidRDefault="00124C0B" w:rsidP="000135B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  <w:lang w:eastAsia="ar-SA"/>
              </w:rPr>
            </w:pPr>
          </w:p>
        </w:tc>
        <w:tc>
          <w:tcPr>
            <w:tcW w:w="851" w:type="dxa"/>
          </w:tcPr>
          <w:p w:rsidR="00124C0B" w:rsidRPr="000135BB" w:rsidRDefault="002E509E" w:rsidP="000135B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867" w:type="dxa"/>
            <w:vAlign w:val="center"/>
          </w:tcPr>
          <w:p w:rsidR="00124C0B" w:rsidRPr="000135BB" w:rsidRDefault="00124C0B" w:rsidP="000135B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  <w:lang w:eastAsia="ar-SA"/>
              </w:rPr>
            </w:pPr>
          </w:p>
        </w:tc>
      </w:tr>
      <w:tr w:rsidR="00C951BF" w:rsidRPr="000135BB" w:rsidTr="00BC44F6">
        <w:trPr>
          <w:trHeight w:val="340"/>
          <w:jc w:val="center"/>
        </w:trPr>
        <w:tc>
          <w:tcPr>
            <w:tcW w:w="5523" w:type="dxa"/>
            <w:gridSpan w:val="4"/>
          </w:tcPr>
          <w:p w:rsidR="00C951BF" w:rsidRPr="00F22AC2" w:rsidRDefault="00C951BF" w:rsidP="000135B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Медиабезопасность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»</w:t>
            </w:r>
          </w:p>
        </w:tc>
        <w:tc>
          <w:tcPr>
            <w:tcW w:w="732" w:type="dxa"/>
            <w:vAlign w:val="center"/>
          </w:tcPr>
          <w:p w:rsidR="00C951BF" w:rsidRPr="000135BB" w:rsidRDefault="00C951BF" w:rsidP="000135B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  <w:lang w:eastAsia="ar-SA"/>
              </w:rPr>
            </w:pPr>
          </w:p>
        </w:tc>
        <w:tc>
          <w:tcPr>
            <w:tcW w:w="709" w:type="dxa"/>
            <w:vAlign w:val="center"/>
          </w:tcPr>
          <w:p w:rsidR="00C951BF" w:rsidRPr="000135BB" w:rsidRDefault="00C951BF" w:rsidP="000135B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  <w:lang w:eastAsia="ar-SA"/>
              </w:rPr>
            </w:pPr>
          </w:p>
        </w:tc>
        <w:tc>
          <w:tcPr>
            <w:tcW w:w="850" w:type="dxa"/>
            <w:vAlign w:val="center"/>
          </w:tcPr>
          <w:p w:rsidR="00C951BF" w:rsidRDefault="000E1454" w:rsidP="000135B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709" w:type="dxa"/>
          </w:tcPr>
          <w:p w:rsidR="00C951BF" w:rsidRPr="000135BB" w:rsidRDefault="00C951BF" w:rsidP="000135B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  <w:lang w:eastAsia="ar-SA"/>
              </w:rPr>
            </w:pPr>
          </w:p>
        </w:tc>
        <w:tc>
          <w:tcPr>
            <w:tcW w:w="851" w:type="dxa"/>
          </w:tcPr>
          <w:p w:rsidR="00C951BF" w:rsidRPr="000135BB" w:rsidRDefault="00C951BF" w:rsidP="000135B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  <w:lang w:eastAsia="ar-SA"/>
              </w:rPr>
            </w:pPr>
          </w:p>
        </w:tc>
        <w:tc>
          <w:tcPr>
            <w:tcW w:w="867" w:type="dxa"/>
            <w:vAlign w:val="center"/>
          </w:tcPr>
          <w:p w:rsidR="00C951BF" w:rsidRPr="000135BB" w:rsidRDefault="00C951BF" w:rsidP="000135B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  <w:lang w:eastAsia="ar-SA"/>
              </w:rPr>
            </w:pPr>
          </w:p>
        </w:tc>
      </w:tr>
      <w:tr w:rsidR="00CD0464" w:rsidRPr="000135BB" w:rsidTr="00BC44F6">
        <w:trPr>
          <w:trHeight w:val="340"/>
          <w:jc w:val="center"/>
        </w:trPr>
        <w:tc>
          <w:tcPr>
            <w:tcW w:w="5523" w:type="dxa"/>
            <w:gridSpan w:val="4"/>
          </w:tcPr>
          <w:p w:rsidR="00CD0464" w:rsidRDefault="00CD0464" w:rsidP="000135B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«Финансовая грамотность»</w:t>
            </w:r>
          </w:p>
        </w:tc>
        <w:tc>
          <w:tcPr>
            <w:tcW w:w="732" w:type="dxa"/>
            <w:vAlign w:val="center"/>
          </w:tcPr>
          <w:p w:rsidR="00CD0464" w:rsidRPr="000135BB" w:rsidRDefault="00CD0464" w:rsidP="000135B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  <w:lang w:eastAsia="ar-SA"/>
              </w:rPr>
            </w:pPr>
          </w:p>
        </w:tc>
        <w:tc>
          <w:tcPr>
            <w:tcW w:w="709" w:type="dxa"/>
            <w:vAlign w:val="center"/>
          </w:tcPr>
          <w:p w:rsidR="00CD0464" w:rsidRPr="000135BB" w:rsidRDefault="00856000" w:rsidP="000135B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850" w:type="dxa"/>
            <w:vAlign w:val="center"/>
          </w:tcPr>
          <w:p w:rsidR="00CD0464" w:rsidRDefault="00CD0464" w:rsidP="000135B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  <w:lang w:eastAsia="ar-SA"/>
              </w:rPr>
            </w:pPr>
          </w:p>
        </w:tc>
        <w:tc>
          <w:tcPr>
            <w:tcW w:w="709" w:type="dxa"/>
          </w:tcPr>
          <w:p w:rsidR="00CD0464" w:rsidRPr="000135BB" w:rsidRDefault="00CD0464" w:rsidP="000135B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  <w:lang w:eastAsia="ar-SA"/>
              </w:rPr>
            </w:pPr>
          </w:p>
        </w:tc>
        <w:tc>
          <w:tcPr>
            <w:tcW w:w="851" w:type="dxa"/>
          </w:tcPr>
          <w:p w:rsidR="00CD0464" w:rsidRPr="000135BB" w:rsidRDefault="00CD0464" w:rsidP="000135B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  <w:lang w:eastAsia="ar-SA"/>
              </w:rPr>
            </w:pPr>
          </w:p>
        </w:tc>
        <w:tc>
          <w:tcPr>
            <w:tcW w:w="867" w:type="dxa"/>
            <w:vAlign w:val="center"/>
          </w:tcPr>
          <w:p w:rsidR="00CD0464" w:rsidRPr="000135BB" w:rsidRDefault="00CD0464" w:rsidP="000135B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  <w:lang w:eastAsia="ar-SA"/>
              </w:rPr>
            </w:pPr>
          </w:p>
        </w:tc>
      </w:tr>
    </w:tbl>
    <w:p w:rsidR="000135BB" w:rsidRPr="000135BB" w:rsidRDefault="000135BB" w:rsidP="000135B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DC4CB0" w:rsidRDefault="000135BB" w:rsidP="0036557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</w:pPr>
      <w:r w:rsidRPr="000135BB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 xml:space="preserve"> *Часы, отведенные на преподавание «</w:t>
      </w:r>
      <w:r w:rsidRPr="000135BB">
        <w:rPr>
          <w:rFonts w:ascii="Arial" w:eastAsia="Calibri" w:hAnsi="Arial" w:cs="Arial"/>
          <w:b/>
          <w:bCs/>
          <w:i/>
          <w:lang w:eastAsia="ar-SA"/>
        </w:rPr>
        <w:t>Основы духовно-нравственной культуры народов России</w:t>
      </w:r>
      <w:r w:rsidRPr="000135BB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» засчитываются в часть, формируемую участниками образовательного процесса.</w:t>
      </w:r>
    </w:p>
    <w:p w:rsidR="00365571" w:rsidRDefault="00365571" w:rsidP="0036557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</w:pPr>
    </w:p>
    <w:p w:rsidR="00365571" w:rsidRDefault="00365571" w:rsidP="0036557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</w:pPr>
    </w:p>
    <w:p w:rsidR="00365571" w:rsidRPr="00365571" w:rsidRDefault="00365571" w:rsidP="0036557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</w:pPr>
    </w:p>
    <w:p w:rsidR="00365571" w:rsidRDefault="00365571" w:rsidP="00510CC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365571" w:rsidRDefault="00365571" w:rsidP="001C7455">
      <w:pPr>
        <w:suppressAutoHyphens/>
        <w:spacing w:after="0" w:line="240" w:lineRule="auto"/>
        <w:rPr>
          <w:rFonts w:ascii="Times New Roman" w:hAnsi="Times New Roman" w:cs="Times New Roman"/>
        </w:rPr>
      </w:pPr>
    </w:p>
    <w:p w:rsidR="00365571" w:rsidRDefault="00365571" w:rsidP="001C7455">
      <w:pPr>
        <w:suppressAutoHyphens/>
        <w:spacing w:after="0" w:line="240" w:lineRule="auto"/>
        <w:rPr>
          <w:rFonts w:ascii="Times New Roman" w:hAnsi="Times New Roman" w:cs="Times New Roman"/>
        </w:rPr>
      </w:pPr>
    </w:p>
    <w:p w:rsidR="00365571" w:rsidRDefault="00365571" w:rsidP="001C7455">
      <w:pPr>
        <w:suppressAutoHyphens/>
        <w:spacing w:after="0" w:line="240" w:lineRule="auto"/>
        <w:rPr>
          <w:rFonts w:ascii="Times New Roman" w:hAnsi="Times New Roman" w:cs="Times New Roman"/>
        </w:rPr>
      </w:pPr>
    </w:p>
    <w:p w:rsidR="00365571" w:rsidRDefault="00365571" w:rsidP="001C7455">
      <w:pPr>
        <w:suppressAutoHyphens/>
        <w:spacing w:after="0" w:line="240" w:lineRule="auto"/>
        <w:rPr>
          <w:rFonts w:ascii="Times New Roman" w:hAnsi="Times New Roman" w:cs="Times New Roman"/>
        </w:rPr>
      </w:pPr>
    </w:p>
    <w:p w:rsidR="00365571" w:rsidRDefault="00365571" w:rsidP="001C7455">
      <w:pPr>
        <w:suppressAutoHyphens/>
        <w:spacing w:after="0" w:line="240" w:lineRule="auto"/>
        <w:rPr>
          <w:rFonts w:ascii="Times New Roman" w:hAnsi="Times New Roman" w:cs="Times New Roman"/>
        </w:rPr>
      </w:pPr>
    </w:p>
    <w:p w:rsidR="00365571" w:rsidRDefault="00365571" w:rsidP="001C7455">
      <w:pPr>
        <w:suppressAutoHyphens/>
        <w:spacing w:after="0" w:line="240" w:lineRule="auto"/>
        <w:rPr>
          <w:rFonts w:ascii="Times New Roman" w:hAnsi="Times New Roman" w:cs="Times New Roman"/>
        </w:rPr>
      </w:pPr>
    </w:p>
    <w:p w:rsidR="00365571" w:rsidRDefault="00365571" w:rsidP="001C7455">
      <w:pPr>
        <w:suppressAutoHyphens/>
        <w:spacing w:after="0" w:line="240" w:lineRule="auto"/>
        <w:rPr>
          <w:rFonts w:ascii="Times New Roman" w:hAnsi="Times New Roman" w:cs="Times New Roman"/>
        </w:rPr>
      </w:pPr>
    </w:p>
    <w:p w:rsidR="00365571" w:rsidRDefault="00365571" w:rsidP="001C7455">
      <w:pPr>
        <w:suppressAutoHyphens/>
        <w:spacing w:after="0" w:line="240" w:lineRule="auto"/>
        <w:rPr>
          <w:rFonts w:ascii="Times New Roman" w:hAnsi="Times New Roman" w:cs="Times New Roman"/>
        </w:rPr>
      </w:pPr>
    </w:p>
    <w:p w:rsidR="00365571" w:rsidRDefault="00365571" w:rsidP="001C7455">
      <w:pPr>
        <w:suppressAutoHyphens/>
        <w:spacing w:after="0" w:line="240" w:lineRule="auto"/>
        <w:rPr>
          <w:rFonts w:ascii="Times New Roman" w:hAnsi="Times New Roman" w:cs="Times New Roman"/>
        </w:rPr>
      </w:pPr>
    </w:p>
    <w:p w:rsidR="00365571" w:rsidRDefault="00365571" w:rsidP="001C7455">
      <w:pPr>
        <w:suppressAutoHyphens/>
        <w:spacing w:after="0" w:line="240" w:lineRule="auto"/>
        <w:rPr>
          <w:rFonts w:ascii="Times New Roman" w:hAnsi="Times New Roman" w:cs="Times New Roman"/>
        </w:rPr>
      </w:pPr>
    </w:p>
    <w:p w:rsidR="00365571" w:rsidRDefault="00365571" w:rsidP="001C7455">
      <w:pPr>
        <w:suppressAutoHyphens/>
        <w:spacing w:after="0" w:line="240" w:lineRule="auto"/>
        <w:rPr>
          <w:rFonts w:ascii="Times New Roman" w:hAnsi="Times New Roman" w:cs="Times New Roman"/>
        </w:rPr>
      </w:pPr>
    </w:p>
    <w:p w:rsidR="00365571" w:rsidRDefault="00365571" w:rsidP="001C7455">
      <w:pPr>
        <w:suppressAutoHyphens/>
        <w:spacing w:after="0" w:line="240" w:lineRule="auto"/>
        <w:rPr>
          <w:rFonts w:ascii="Times New Roman" w:hAnsi="Times New Roman" w:cs="Times New Roman"/>
        </w:rPr>
      </w:pPr>
    </w:p>
    <w:p w:rsidR="00365571" w:rsidRDefault="00365571" w:rsidP="001C7455">
      <w:pPr>
        <w:suppressAutoHyphens/>
        <w:spacing w:after="0" w:line="240" w:lineRule="auto"/>
        <w:rPr>
          <w:rFonts w:ascii="Times New Roman" w:hAnsi="Times New Roman" w:cs="Times New Roman"/>
        </w:rPr>
      </w:pPr>
    </w:p>
    <w:p w:rsidR="00365571" w:rsidRDefault="00365571" w:rsidP="001C7455">
      <w:pPr>
        <w:suppressAutoHyphens/>
        <w:spacing w:after="0" w:line="240" w:lineRule="auto"/>
        <w:rPr>
          <w:rFonts w:ascii="Times New Roman" w:hAnsi="Times New Roman" w:cs="Times New Roman"/>
        </w:rPr>
      </w:pPr>
    </w:p>
    <w:p w:rsidR="00365571" w:rsidRDefault="00365571" w:rsidP="001C7455">
      <w:pPr>
        <w:suppressAutoHyphens/>
        <w:spacing w:after="0" w:line="240" w:lineRule="auto"/>
        <w:rPr>
          <w:rFonts w:ascii="Times New Roman" w:hAnsi="Times New Roman" w:cs="Times New Roman"/>
        </w:rPr>
      </w:pPr>
    </w:p>
    <w:p w:rsidR="00365571" w:rsidRDefault="00365571" w:rsidP="001C7455">
      <w:pPr>
        <w:suppressAutoHyphens/>
        <w:spacing w:after="0" w:line="240" w:lineRule="auto"/>
        <w:rPr>
          <w:rFonts w:ascii="Times New Roman" w:hAnsi="Times New Roman" w:cs="Times New Roman"/>
        </w:rPr>
      </w:pPr>
    </w:p>
    <w:p w:rsidR="001C7455" w:rsidRPr="006F364D" w:rsidRDefault="001C7455" w:rsidP="001C7455">
      <w:pPr>
        <w:suppressAutoHyphens/>
        <w:spacing w:after="0" w:line="240" w:lineRule="auto"/>
        <w:rPr>
          <w:rFonts w:ascii="Times New Roman" w:hAnsi="Times New Roman" w:cs="Times New Roman"/>
        </w:rPr>
      </w:pPr>
    </w:p>
    <w:p w:rsidR="006F364D" w:rsidRDefault="000135BB" w:rsidP="006F364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0135B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Недельный учебный план сре</w:t>
      </w:r>
      <w:r w:rsidR="004354C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днего общего образования для 11 класса</w:t>
      </w:r>
      <w:r w:rsidR="006F364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</w:p>
    <w:p w:rsidR="000135BB" w:rsidRPr="000135BB" w:rsidRDefault="006F364D" w:rsidP="00DA282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МБОУ СОШ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</w:t>
      </w:r>
      <w:proofErr w:type="gramStart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.Я</w:t>
      </w:r>
      <w:proofErr w:type="gramEnd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лгыз-Нарат</w:t>
      </w:r>
      <w:proofErr w:type="spellEnd"/>
    </w:p>
    <w:p w:rsidR="000135BB" w:rsidRPr="000135BB" w:rsidRDefault="000135BB" w:rsidP="000135BB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0135BB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 (непрофильное обучение)</w:t>
      </w:r>
    </w:p>
    <w:p w:rsidR="000135BB" w:rsidRPr="000135BB" w:rsidRDefault="000135BB" w:rsidP="000135BB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16"/>
          <w:szCs w:val="16"/>
          <w:lang w:eastAsia="zh-CN"/>
        </w:rPr>
      </w:pPr>
    </w:p>
    <w:tbl>
      <w:tblPr>
        <w:tblW w:w="8084" w:type="dxa"/>
        <w:jc w:val="center"/>
        <w:tblLayout w:type="fixed"/>
        <w:tblLook w:val="0000" w:firstRow="0" w:lastRow="0" w:firstColumn="0" w:lastColumn="0" w:noHBand="0" w:noVBand="0"/>
      </w:tblPr>
      <w:tblGrid>
        <w:gridCol w:w="4962"/>
        <w:gridCol w:w="1701"/>
        <w:gridCol w:w="1421"/>
      </w:tblGrid>
      <w:tr w:rsidR="00547780" w:rsidRPr="000135BB" w:rsidTr="00E44C23">
        <w:trPr>
          <w:cantSplit/>
          <w:trHeight w:val="284"/>
          <w:jc w:val="center"/>
        </w:trPr>
        <w:tc>
          <w:tcPr>
            <w:tcW w:w="496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547780" w:rsidRPr="000135BB" w:rsidRDefault="00547780" w:rsidP="000135BB">
            <w:pPr>
              <w:numPr>
                <w:ilvl w:val="7"/>
                <w:numId w:val="0"/>
              </w:numPr>
              <w:tabs>
                <w:tab w:val="num" w:pos="0"/>
              </w:tabs>
              <w:suppressAutoHyphens/>
              <w:spacing w:before="120" w:after="120" w:line="240" w:lineRule="auto"/>
              <w:outlineLvl w:val="7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zh-CN"/>
              </w:rPr>
            </w:pPr>
            <w:r w:rsidRPr="000135BB">
              <w:rPr>
                <w:rFonts w:ascii="Times New Roman" w:eastAsia="Times New Roman" w:hAnsi="Times New Roman" w:cs="Times New Roman"/>
                <w:b/>
                <w:iCs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87936" behindDoc="0" locked="0" layoutInCell="1" allowOverlap="1" wp14:anchorId="2941EC9C" wp14:editId="611EE62D">
                      <wp:simplePos x="0" y="0"/>
                      <wp:positionH relativeFrom="column">
                        <wp:posOffset>-71755</wp:posOffset>
                      </wp:positionH>
                      <wp:positionV relativeFrom="paragraph">
                        <wp:posOffset>26035</wp:posOffset>
                      </wp:positionV>
                      <wp:extent cx="3124200" cy="624205"/>
                      <wp:effectExtent l="10795" t="5715" r="8255" b="8255"/>
                      <wp:wrapNone/>
                      <wp:docPr id="1" name="Прямая со стрелкой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3124200" cy="62420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shape w14:anchorId="11056D25" id="Прямая со стрелкой 1" o:spid="_x0000_s1026" type="#_x0000_t32" style="position:absolute;margin-left:-5.65pt;margin-top:2.05pt;width:246pt;height:49.15pt;flip:y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"/>
                  </w:pict>
                </mc:Fallback>
              </mc:AlternateContent>
            </w:r>
            <w:r w:rsidRPr="000135BB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zh-CN"/>
              </w:rPr>
              <w:t>Учебные предметы</w:t>
            </w:r>
          </w:p>
          <w:p w:rsidR="00547780" w:rsidRPr="000135BB" w:rsidRDefault="00547780" w:rsidP="000135B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  <w:p w:rsidR="00547780" w:rsidRPr="000135BB" w:rsidRDefault="00547780" w:rsidP="000135B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0135B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 xml:space="preserve">                                                           Классы </w:t>
            </w:r>
          </w:p>
        </w:tc>
        <w:tc>
          <w:tcPr>
            <w:tcW w:w="312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547780" w:rsidRPr="000135BB" w:rsidRDefault="00547780">
            <w:r>
              <w:t>Кол-во часов</w:t>
            </w:r>
          </w:p>
        </w:tc>
      </w:tr>
      <w:tr w:rsidR="00547780" w:rsidRPr="000135BB" w:rsidTr="00547780">
        <w:trPr>
          <w:cantSplit/>
          <w:trHeight w:val="284"/>
          <w:jc w:val="center"/>
        </w:trPr>
        <w:tc>
          <w:tcPr>
            <w:tcW w:w="496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547780" w:rsidRPr="000135BB" w:rsidRDefault="00547780" w:rsidP="000135BB">
            <w:pPr>
              <w:numPr>
                <w:ilvl w:val="7"/>
                <w:numId w:val="0"/>
              </w:numPr>
              <w:tabs>
                <w:tab w:val="num" w:pos="0"/>
              </w:tabs>
              <w:suppressAutoHyphens/>
              <w:snapToGrid w:val="0"/>
              <w:spacing w:before="120" w:after="120" w:line="240" w:lineRule="auto"/>
              <w:jc w:val="center"/>
              <w:outlineLvl w:val="7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zh-CN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547780" w:rsidRPr="000135BB" w:rsidRDefault="00547780" w:rsidP="000135BB">
            <w:pPr>
              <w:suppressAutoHyphens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0135B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11</w:t>
            </w:r>
          </w:p>
        </w:tc>
        <w:tc>
          <w:tcPr>
            <w:tcW w:w="14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47780" w:rsidRPr="000135BB" w:rsidRDefault="00547780" w:rsidP="000135BB">
            <w:pPr>
              <w:suppressAutoHyphens/>
              <w:snapToGri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0135B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Всего</w:t>
            </w:r>
          </w:p>
        </w:tc>
      </w:tr>
      <w:tr w:rsidR="00547780" w:rsidRPr="000135BB" w:rsidTr="00547780">
        <w:trPr>
          <w:cantSplit/>
          <w:jc w:val="center"/>
        </w:trPr>
        <w:tc>
          <w:tcPr>
            <w:tcW w:w="4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547780" w:rsidRPr="000135BB" w:rsidRDefault="00547780" w:rsidP="000135BB">
            <w:pPr>
              <w:suppressAutoHyphens/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0135BB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Русский язык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</w:tcPr>
          <w:p w:rsidR="00547780" w:rsidRPr="000135BB" w:rsidRDefault="00547780" w:rsidP="000135BB">
            <w:pPr>
              <w:suppressAutoHyphens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0135BB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14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47780" w:rsidRPr="000135BB" w:rsidRDefault="00547780" w:rsidP="00E44C23">
            <w:pPr>
              <w:suppressAutoHyphens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0135BB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</w:t>
            </w:r>
          </w:p>
        </w:tc>
      </w:tr>
      <w:tr w:rsidR="00547780" w:rsidRPr="000135BB" w:rsidTr="00547780">
        <w:trPr>
          <w:cantSplit/>
          <w:jc w:val="center"/>
        </w:trPr>
        <w:tc>
          <w:tcPr>
            <w:tcW w:w="4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547780" w:rsidRPr="000135BB" w:rsidRDefault="00547780" w:rsidP="000135BB">
            <w:pPr>
              <w:suppressAutoHyphens/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0135BB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Литература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</w:tcPr>
          <w:p w:rsidR="00547780" w:rsidRPr="000135BB" w:rsidRDefault="00547780" w:rsidP="000135BB">
            <w:pPr>
              <w:suppressAutoHyphens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0135BB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3</w:t>
            </w:r>
          </w:p>
        </w:tc>
        <w:tc>
          <w:tcPr>
            <w:tcW w:w="14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47780" w:rsidRPr="000135BB" w:rsidRDefault="00547780" w:rsidP="00E44C23">
            <w:pPr>
              <w:suppressAutoHyphens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0135BB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3</w:t>
            </w:r>
          </w:p>
        </w:tc>
      </w:tr>
      <w:tr w:rsidR="00547780" w:rsidRPr="000135BB" w:rsidTr="00547780">
        <w:trPr>
          <w:cantSplit/>
          <w:trHeight w:val="303"/>
          <w:jc w:val="center"/>
        </w:trPr>
        <w:tc>
          <w:tcPr>
            <w:tcW w:w="4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547780" w:rsidRPr="000135BB" w:rsidRDefault="00547780" w:rsidP="000135BB">
            <w:pPr>
              <w:widowControl w:val="0"/>
              <w:suppressAutoHyphens/>
              <w:autoSpaceDE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0135BB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zh-CN"/>
              </w:rPr>
              <w:t>Иностранный язык (английский)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</w:tcPr>
          <w:p w:rsidR="00547780" w:rsidRPr="000135BB" w:rsidRDefault="00547780" w:rsidP="000135BB">
            <w:pPr>
              <w:suppressAutoHyphens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0135BB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3</w:t>
            </w:r>
          </w:p>
        </w:tc>
        <w:tc>
          <w:tcPr>
            <w:tcW w:w="14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47780" w:rsidRPr="000135BB" w:rsidRDefault="00547780" w:rsidP="00E44C23">
            <w:pPr>
              <w:suppressAutoHyphens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0135BB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3</w:t>
            </w:r>
          </w:p>
        </w:tc>
      </w:tr>
      <w:tr w:rsidR="00547780" w:rsidRPr="000135BB" w:rsidTr="00547780">
        <w:trPr>
          <w:cantSplit/>
          <w:jc w:val="center"/>
        </w:trPr>
        <w:tc>
          <w:tcPr>
            <w:tcW w:w="4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547780" w:rsidRPr="000135BB" w:rsidRDefault="00547780" w:rsidP="000135BB">
            <w:pPr>
              <w:suppressAutoHyphens/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0135BB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Математика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</w:tcPr>
          <w:p w:rsidR="00547780" w:rsidRPr="000135BB" w:rsidRDefault="00547780" w:rsidP="000135BB">
            <w:pPr>
              <w:suppressAutoHyphens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0135BB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4</w:t>
            </w:r>
          </w:p>
        </w:tc>
        <w:tc>
          <w:tcPr>
            <w:tcW w:w="14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47780" w:rsidRPr="000135BB" w:rsidRDefault="00547780" w:rsidP="00E44C23">
            <w:pPr>
              <w:suppressAutoHyphens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0135BB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4</w:t>
            </w:r>
          </w:p>
        </w:tc>
      </w:tr>
      <w:tr w:rsidR="00547780" w:rsidRPr="000135BB" w:rsidTr="00547780">
        <w:trPr>
          <w:cantSplit/>
          <w:jc w:val="center"/>
        </w:trPr>
        <w:tc>
          <w:tcPr>
            <w:tcW w:w="4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547780" w:rsidRPr="000135BB" w:rsidRDefault="00547780" w:rsidP="000135BB">
            <w:pPr>
              <w:suppressAutoHyphens/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0135BB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Информатика и ИКТ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</w:tcPr>
          <w:p w:rsidR="00547780" w:rsidRPr="000135BB" w:rsidRDefault="00547780" w:rsidP="000135BB">
            <w:pPr>
              <w:suppressAutoHyphens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0135BB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14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47780" w:rsidRPr="000135BB" w:rsidRDefault="00547780" w:rsidP="00E44C23">
            <w:pPr>
              <w:suppressAutoHyphens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0135BB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</w:t>
            </w:r>
          </w:p>
        </w:tc>
      </w:tr>
      <w:tr w:rsidR="00547780" w:rsidRPr="000135BB" w:rsidTr="00547780">
        <w:trPr>
          <w:cantSplit/>
          <w:jc w:val="center"/>
        </w:trPr>
        <w:tc>
          <w:tcPr>
            <w:tcW w:w="4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547780" w:rsidRPr="000135BB" w:rsidRDefault="00547780" w:rsidP="000135BB">
            <w:pPr>
              <w:suppressAutoHyphens/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0135BB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История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</w:tcPr>
          <w:p w:rsidR="00547780" w:rsidRPr="000135BB" w:rsidRDefault="00547780" w:rsidP="000135BB">
            <w:pPr>
              <w:suppressAutoHyphens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0135BB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2</w:t>
            </w:r>
          </w:p>
        </w:tc>
        <w:tc>
          <w:tcPr>
            <w:tcW w:w="14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47780" w:rsidRPr="000135BB" w:rsidRDefault="00547780" w:rsidP="00E44C23">
            <w:pPr>
              <w:suppressAutoHyphens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0135BB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2</w:t>
            </w:r>
          </w:p>
        </w:tc>
      </w:tr>
      <w:tr w:rsidR="00547780" w:rsidRPr="000135BB" w:rsidTr="00547780">
        <w:trPr>
          <w:cantSplit/>
          <w:jc w:val="center"/>
        </w:trPr>
        <w:tc>
          <w:tcPr>
            <w:tcW w:w="4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547780" w:rsidRPr="000135BB" w:rsidRDefault="00547780" w:rsidP="000135B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0135BB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Обществознание (включая экономику, право)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</w:tcPr>
          <w:p w:rsidR="00547780" w:rsidRPr="000135BB" w:rsidRDefault="00547780" w:rsidP="000135BB">
            <w:pPr>
              <w:suppressAutoHyphens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0135BB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2</w:t>
            </w:r>
          </w:p>
        </w:tc>
        <w:tc>
          <w:tcPr>
            <w:tcW w:w="14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47780" w:rsidRPr="000135BB" w:rsidRDefault="00547780" w:rsidP="00E44C23">
            <w:pPr>
              <w:suppressAutoHyphens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0135BB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2</w:t>
            </w:r>
          </w:p>
        </w:tc>
      </w:tr>
      <w:tr w:rsidR="00547780" w:rsidRPr="000135BB" w:rsidTr="00547780">
        <w:trPr>
          <w:cantSplit/>
          <w:jc w:val="center"/>
        </w:trPr>
        <w:tc>
          <w:tcPr>
            <w:tcW w:w="4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547780" w:rsidRPr="000135BB" w:rsidRDefault="00547780" w:rsidP="000135BB">
            <w:pPr>
              <w:suppressAutoHyphens/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0135BB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География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</w:tcPr>
          <w:p w:rsidR="00547780" w:rsidRPr="000135BB" w:rsidRDefault="00547780" w:rsidP="000135BB">
            <w:pPr>
              <w:suppressAutoHyphens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0135BB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14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47780" w:rsidRPr="000135BB" w:rsidRDefault="00547780" w:rsidP="00E44C23">
            <w:pPr>
              <w:suppressAutoHyphens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0135BB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</w:t>
            </w:r>
          </w:p>
        </w:tc>
      </w:tr>
      <w:tr w:rsidR="00547780" w:rsidRPr="000135BB" w:rsidTr="00547780">
        <w:trPr>
          <w:cantSplit/>
          <w:jc w:val="center"/>
        </w:trPr>
        <w:tc>
          <w:tcPr>
            <w:tcW w:w="4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547780" w:rsidRPr="000135BB" w:rsidRDefault="00547780" w:rsidP="000135BB">
            <w:pPr>
              <w:suppressAutoHyphens/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0135BB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Физика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</w:tcPr>
          <w:p w:rsidR="00547780" w:rsidRPr="000135BB" w:rsidRDefault="00547780" w:rsidP="000135BB">
            <w:pPr>
              <w:suppressAutoHyphens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0135BB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2</w:t>
            </w:r>
          </w:p>
        </w:tc>
        <w:tc>
          <w:tcPr>
            <w:tcW w:w="14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47780" w:rsidRPr="000135BB" w:rsidRDefault="00547780" w:rsidP="00E44C23">
            <w:pPr>
              <w:suppressAutoHyphens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0135BB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2</w:t>
            </w:r>
          </w:p>
        </w:tc>
      </w:tr>
      <w:tr w:rsidR="00547780" w:rsidRPr="000135BB" w:rsidTr="00547780">
        <w:trPr>
          <w:cantSplit/>
          <w:jc w:val="center"/>
        </w:trPr>
        <w:tc>
          <w:tcPr>
            <w:tcW w:w="4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547780" w:rsidRPr="000135BB" w:rsidRDefault="00547780" w:rsidP="000135BB">
            <w:pPr>
              <w:suppressAutoHyphens/>
              <w:spacing w:after="0" w:line="36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zh-CN"/>
              </w:rPr>
            </w:pPr>
            <w:r w:rsidRPr="000135B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zh-CN"/>
              </w:rPr>
              <w:t>Астрономия*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</w:tcPr>
          <w:p w:rsidR="00547780" w:rsidRPr="000135BB" w:rsidRDefault="00547780" w:rsidP="000135BB">
            <w:pPr>
              <w:suppressAutoHyphens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0135BB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14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47780" w:rsidRPr="000135BB" w:rsidRDefault="00547780" w:rsidP="00E44C23">
            <w:pPr>
              <w:suppressAutoHyphens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0135BB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</w:t>
            </w:r>
          </w:p>
        </w:tc>
      </w:tr>
      <w:tr w:rsidR="00547780" w:rsidRPr="000135BB" w:rsidTr="00547780">
        <w:trPr>
          <w:cantSplit/>
          <w:jc w:val="center"/>
        </w:trPr>
        <w:tc>
          <w:tcPr>
            <w:tcW w:w="4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547780" w:rsidRPr="000135BB" w:rsidRDefault="00547780" w:rsidP="000135BB">
            <w:pPr>
              <w:suppressAutoHyphens/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0135BB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Химия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</w:tcPr>
          <w:p w:rsidR="00547780" w:rsidRPr="000135BB" w:rsidRDefault="00547780" w:rsidP="000135BB">
            <w:pPr>
              <w:suppressAutoHyphens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0135BB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14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47780" w:rsidRPr="000135BB" w:rsidRDefault="00547780" w:rsidP="00E44C23">
            <w:pPr>
              <w:suppressAutoHyphens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0135BB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</w:t>
            </w:r>
          </w:p>
        </w:tc>
      </w:tr>
      <w:tr w:rsidR="00547780" w:rsidRPr="000135BB" w:rsidTr="00547780">
        <w:trPr>
          <w:cantSplit/>
          <w:jc w:val="center"/>
        </w:trPr>
        <w:tc>
          <w:tcPr>
            <w:tcW w:w="4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547780" w:rsidRPr="000135BB" w:rsidRDefault="00547780" w:rsidP="000135BB">
            <w:pPr>
              <w:suppressAutoHyphens/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0135BB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Биология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</w:tcPr>
          <w:p w:rsidR="00547780" w:rsidRPr="000135BB" w:rsidRDefault="00547780" w:rsidP="000135BB">
            <w:pPr>
              <w:suppressAutoHyphens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0135BB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14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47780" w:rsidRPr="000135BB" w:rsidRDefault="00547780" w:rsidP="00E44C23">
            <w:pPr>
              <w:suppressAutoHyphens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0135BB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</w:t>
            </w:r>
          </w:p>
        </w:tc>
      </w:tr>
      <w:tr w:rsidR="00547780" w:rsidRPr="000135BB" w:rsidTr="00547780">
        <w:trPr>
          <w:cantSplit/>
          <w:jc w:val="center"/>
        </w:trPr>
        <w:tc>
          <w:tcPr>
            <w:tcW w:w="4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547780" w:rsidRPr="000135BB" w:rsidRDefault="00547780" w:rsidP="000135BB">
            <w:pPr>
              <w:suppressAutoHyphens/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0135BB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Мировая художественная культура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</w:tcPr>
          <w:p w:rsidR="00547780" w:rsidRPr="000135BB" w:rsidRDefault="00547780" w:rsidP="000135BB">
            <w:pPr>
              <w:suppressAutoHyphens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0135BB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14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47780" w:rsidRPr="000135BB" w:rsidRDefault="00547780" w:rsidP="00E44C23">
            <w:pPr>
              <w:suppressAutoHyphens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0135BB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</w:t>
            </w:r>
          </w:p>
        </w:tc>
      </w:tr>
      <w:tr w:rsidR="00547780" w:rsidRPr="000135BB" w:rsidTr="00547780">
        <w:trPr>
          <w:cantSplit/>
          <w:jc w:val="center"/>
        </w:trPr>
        <w:tc>
          <w:tcPr>
            <w:tcW w:w="4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547780" w:rsidRPr="000135BB" w:rsidRDefault="00547780" w:rsidP="000135BB">
            <w:pPr>
              <w:suppressAutoHyphens/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0135BB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Технология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</w:tcPr>
          <w:p w:rsidR="00547780" w:rsidRPr="000135BB" w:rsidRDefault="00547780" w:rsidP="000135BB">
            <w:pPr>
              <w:suppressAutoHyphens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0135BB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14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47780" w:rsidRPr="000135BB" w:rsidRDefault="00547780" w:rsidP="00E44C23">
            <w:pPr>
              <w:suppressAutoHyphens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0135BB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</w:t>
            </w:r>
          </w:p>
        </w:tc>
      </w:tr>
      <w:tr w:rsidR="00547780" w:rsidRPr="000135BB" w:rsidTr="00547780">
        <w:trPr>
          <w:cantSplit/>
          <w:jc w:val="center"/>
        </w:trPr>
        <w:tc>
          <w:tcPr>
            <w:tcW w:w="4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547780" w:rsidRPr="000135BB" w:rsidRDefault="00547780" w:rsidP="000135BB">
            <w:pPr>
              <w:suppressAutoHyphens/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0135BB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Основы безопасности жизнедеятельности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</w:tcPr>
          <w:p w:rsidR="00547780" w:rsidRPr="000135BB" w:rsidRDefault="00547780" w:rsidP="000135BB">
            <w:pPr>
              <w:suppressAutoHyphens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0135BB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14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47780" w:rsidRPr="000135BB" w:rsidRDefault="00547780" w:rsidP="00E44C23">
            <w:pPr>
              <w:suppressAutoHyphens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0135BB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</w:t>
            </w:r>
          </w:p>
        </w:tc>
      </w:tr>
      <w:tr w:rsidR="00547780" w:rsidRPr="000135BB" w:rsidTr="00547780">
        <w:trPr>
          <w:cantSplit/>
          <w:jc w:val="center"/>
        </w:trPr>
        <w:tc>
          <w:tcPr>
            <w:tcW w:w="4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547780" w:rsidRPr="000135BB" w:rsidRDefault="00547780" w:rsidP="000135BB">
            <w:pPr>
              <w:suppressAutoHyphens/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0135BB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Физическая культура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</w:tcPr>
          <w:p w:rsidR="00547780" w:rsidRPr="000135BB" w:rsidRDefault="00547780" w:rsidP="000135BB">
            <w:pPr>
              <w:suppressAutoHyphens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0135BB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3</w:t>
            </w:r>
          </w:p>
        </w:tc>
        <w:tc>
          <w:tcPr>
            <w:tcW w:w="14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47780" w:rsidRPr="000135BB" w:rsidRDefault="00547780" w:rsidP="00E44C23">
            <w:pPr>
              <w:suppressAutoHyphens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0135BB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3</w:t>
            </w:r>
          </w:p>
        </w:tc>
      </w:tr>
      <w:tr w:rsidR="00B763EE" w:rsidRPr="000135BB" w:rsidTr="000E1454">
        <w:trPr>
          <w:cantSplit/>
          <w:jc w:val="center"/>
        </w:trPr>
        <w:tc>
          <w:tcPr>
            <w:tcW w:w="808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763EE" w:rsidRPr="000135BB" w:rsidRDefault="00B763EE" w:rsidP="00E44C23">
            <w:pPr>
              <w:suppressAutoHyphens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0135B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zh-CN"/>
              </w:rPr>
              <w:t>Региональный (национально-региональный) компонент</w:t>
            </w:r>
          </w:p>
        </w:tc>
      </w:tr>
      <w:tr w:rsidR="00547780" w:rsidRPr="000135BB" w:rsidTr="00547780">
        <w:trPr>
          <w:cantSplit/>
          <w:jc w:val="center"/>
        </w:trPr>
        <w:tc>
          <w:tcPr>
            <w:tcW w:w="4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547780" w:rsidRPr="000135BB" w:rsidRDefault="00547780" w:rsidP="000135BB">
            <w:pPr>
              <w:suppressAutoHyphens/>
              <w:spacing w:before="20" w:after="2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Родной язык и</w:t>
            </w:r>
            <w:r w:rsidRPr="000135BB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литература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</w:tcPr>
          <w:p w:rsidR="00547780" w:rsidRPr="000135BB" w:rsidRDefault="00547780" w:rsidP="000135BB">
            <w:pPr>
              <w:suppressAutoHyphens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0135BB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2</w:t>
            </w:r>
          </w:p>
        </w:tc>
        <w:tc>
          <w:tcPr>
            <w:tcW w:w="14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47780" w:rsidRPr="000135BB" w:rsidRDefault="00547780" w:rsidP="00E44C23">
            <w:pPr>
              <w:suppressAutoHyphens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0135BB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2</w:t>
            </w:r>
          </w:p>
        </w:tc>
      </w:tr>
      <w:tr w:rsidR="00B763EE" w:rsidRPr="000135BB" w:rsidTr="000E1454">
        <w:trPr>
          <w:cantSplit/>
          <w:jc w:val="center"/>
        </w:trPr>
        <w:tc>
          <w:tcPr>
            <w:tcW w:w="808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763EE" w:rsidRPr="000135BB" w:rsidRDefault="00B763EE" w:rsidP="00E44C23">
            <w:pPr>
              <w:suppressAutoHyphens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0135B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zh-CN"/>
              </w:rPr>
              <w:t>Компонент образовательной организации</w:t>
            </w:r>
          </w:p>
        </w:tc>
      </w:tr>
      <w:tr w:rsidR="00547780" w:rsidRPr="000135BB" w:rsidTr="00547780">
        <w:trPr>
          <w:cantSplit/>
          <w:trHeight w:val="170"/>
          <w:jc w:val="center"/>
        </w:trPr>
        <w:tc>
          <w:tcPr>
            <w:tcW w:w="4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547780" w:rsidRPr="000135BB" w:rsidRDefault="00547780" w:rsidP="000135BB">
            <w:pPr>
              <w:suppressAutoHyphens/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0135BB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Русский язык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</w:tcPr>
          <w:p w:rsidR="00547780" w:rsidRPr="000135BB" w:rsidRDefault="00547780" w:rsidP="000135BB">
            <w:pPr>
              <w:suppressAutoHyphens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14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47780" w:rsidRPr="000135BB" w:rsidRDefault="00547780" w:rsidP="00E44C23">
            <w:pPr>
              <w:suppressAutoHyphens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</w:t>
            </w:r>
          </w:p>
        </w:tc>
      </w:tr>
      <w:tr w:rsidR="00547780" w:rsidRPr="000135BB" w:rsidTr="00547780">
        <w:trPr>
          <w:cantSplit/>
          <w:trHeight w:val="170"/>
          <w:jc w:val="center"/>
        </w:trPr>
        <w:tc>
          <w:tcPr>
            <w:tcW w:w="4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547780" w:rsidRPr="000135BB" w:rsidRDefault="00547780" w:rsidP="000135BB">
            <w:pPr>
              <w:suppressAutoHyphens/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0135BB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Математика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</w:tcPr>
          <w:p w:rsidR="00547780" w:rsidRPr="000135BB" w:rsidRDefault="00547780" w:rsidP="000135BB">
            <w:pPr>
              <w:suppressAutoHyphens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0135BB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14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47780" w:rsidRPr="000135BB" w:rsidRDefault="00547780" w:rsidP="00E44C23">
            <w:pPr>
              <w:suppressAutoHyphens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0135BB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</w:t>
            </w:r>
          </w:p>
        </w:tc>
      </w:tr>
      <w:tr w:rsidR="00547780" w:rsidRPr="000135BB" w:rsidTr="00547780">
        <w:trPr>
          <w:cantSplit/>
          <w:trHeight w:val="170"/>
          <w:jc w:val="center"/>
        </w:trPr>
        <w:tc>
          <w:tcPr>
            <w:tcW w:w="4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547780" w:rsidRPr="000135BB" w:rsidRDefault="00547780" w:rsidP="000135BB">
            <w:pPr>
              <w:suppressAutoHyphens/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0135BB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Химия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</w:tcPr>
          <w:p w:rsidR="00547780" w:rsidRPr="000135BB" w:rsidRDefault="00547780" w:rsidP="000135BB">
            <w:pPr>
              <w:suppressAutoHyphens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0135BB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14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47780" w:rsidRPr="000135BB" w:rsidRDefault="00547780" w:rsidP="00E44C23">
            <w:pPr>
              <w:suppressAutoHyphens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0135BB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</w:t>
            </w:r>
          </w:p>
        </w:tc>
      </w:tr>
      <w:tr w:rsidR="00547780" w:rsidRPr="000135BB" w:rsidTr="00547780">
        <w:trPr>
          <w:cantSplit/>
          <w:trHeight w:val="170"/>
          <w:jc w:val="center"/>
        </w:trPr>
        <w:tc>
          <w:tcPr>
            <w:tcW w:w="4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547780" w:rsidRPr="000135BB" w:rsidRDefault="00547780" w:rsidP="000135BB">
            <w:pPr>
              <w:suppressAutoHyphens/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0135BB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Биология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</w:tcPr>
          <w:p w:rsidR="00547780" w:rsidRPr="000135BB" w:rsidRDefault="00547780" w:rsidP="000135BB">
            <w:pPr>
              <w:suppressAutoHyphens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0135BB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14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47780" w:rsidRPr="000135BB" w:rsidRDefault="00547780" w:rsidP="00E44C23">
            <w:pPr>
              <w:suppressAutoHyphens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0135BB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</w:t>
            </w:r>
          </w:p>
        </w:tc>
      </w:tr>
      <w:tr w:rsidR="00547780" w:rsidRPr="000135BB" w:rsidTr="00547780">
        <w:trPr>
          <w:cantSplit/>
          <w:trHeight w:val="205"/>
          <w:jc w:val="center"/>
        </w:trPr>
        <w:tc>
          <w:tcPr>
            <w:tcW w:w="4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547780" w:rsidRPr="000135BB" w:rsidRDefault="00547780" w:rsidP="000135BB">
            <w:pPr>
              <w:suppressAutoHyphens/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0135B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 xml:space="preserve">Итого: 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</w:tcPr>
          <w:p w:rsidR="00547780" w:rsidRPr="000135BB" w:rsidRDefault="00547780" w:rsidP="000135BB">
            <w:pPr>
              <w:suppressAutoHyphens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34</w:t>
            </w:r>
          </w:p>
        </w:tc>
        <w:tc>
          <w:tcPr>
            <w:tcW w:w="14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47780" w:rsidRPr="000135BB" w:rsidRDefault="00547780" w:rsidP="00E44C23">
            <w:pPr>
              <w:suppressAutoHyphens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34</w:t>
            </w:r>
          </w:p>
        </w:tc>
      </w:tr>
      <w:tr w:rsidR="00547780" w:rsidRPr="000135BB" w:rsidTr="00547780">
        <w:trPr>
          <w:cantSplit/>
          <w:jc w:val="center"/>
        </w:trPr>
        <w:tc>
          <w:tcPr>
            <w:tcW w:w="4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547780" w:rsidRPr="000135BB" w:rsidRDefault="00547780" w:rsidP="000135B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ar-SA"/>
              </w:rPr>
            </w:pPr>
            <w:r w:rsidRPr="000135BB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ar-SA"/>
              </w:rPr>
              <w:t>Максимально доп</w:t>
            </w:r>
            <w:r>
              <w:rPr>
                <w:rFonts w:ascii="Times New Roman" w:eastAsia="Calibri" w:hAnsi="Times New Roman" w:cs="Times New Roman"/>
                <w:i/>
                <w:sz w:val="24"/>
                <w:szCs w:val="24"/>
                <w:lang w:eastAsia="ar-SA"/>
              </w:rPr>
              <w:t>устимая недельная нагрузка при 5</w:t>
            </w:r>
            <w:r w:rsidRPr="000135BB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ar-SA"/>
              </w:rPr>
              <w:t>-дневной учебной неделе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</w:tcPr>
          <w:p w:rsidR="00547780" w:rsidRPr="000135BB" w:rsidRDefault="00547780" w:rsidP="000135BB">
            <w:pPr>
              <w:suppressAutoHyphens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zh-CN"/>
              </w:rPr>
              <w:t>34</w:t>
            </w:r>
          </w:p>
        </w:tc>
        <w:tc>
          <w:tcPr>
            <w:tcW w:w="14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47780" w:rsidRPr="000135BB" w:rsidRDefault="00547780" w:rsidP="00E44C23">
            <w:pPr>
              <w:suppressAutoHyphens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zh-CN"/>
              </w:rPr>
              <w:t>34</w:t>
            </w:r>
          </w:p>
        </w:tc>
      </w:tr>
    </w:tbl>
    <w:p w:rsidR="00017B3D" w:rsidRDefault="000135BB" w:rsidP="00DC4CB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</w:pPr>
      <w:r w:rsidRPr="000135BB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*Часы, отведенные на преподавание «</w:t>
      </w:r>
      <w:r w:rsidRPr="000135BB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Астрономии</w:t>
      </w:r>
      <w:r w:rsidRPr="000135BB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» засчитываются в компонент образовательной организации.</w:t>
      </w:r>
    </w:p>
    <w:p w:rsidR="00D7605F" w:rsidRPr="00DC4CB0" w:rsidRDefault="00D7605F" w:rsidP="00DC4CB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</w:pPr>
    </w:p>
    <w:sectPr w:rsidR="00D7605F" w:rsidRPr="00DC4CB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pStyle w:val="8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color w:val="auto"/>
        <w:sz w:val="28"/>
        <w:szCs w:val="28"/>
      </w:rPr>
    </w:lvl>
  </w:abstractNum>
  <w:abstractNum w:abstractNumId="2">
    <w:nsid w:val="00000003"/>
    <w:multiLevelType w:val="single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0"/>
        </w:tabs>
        <w:ind w:left="1428" w:hanging="360"/>
      </w:pPr>
      <w:rPr>
        <w:rFonts w:ascii="Symbol" w:hAnsi="Symbol" w:cs="Symbol" w:hint="default"/>
        <w:color w:val="auto"/>
        <w:sz w:val="28"/>
        <w:szCs w:val="28"/>
      </w:rPr>
    </w:lvl>
  </w:abstractNum>
  <w:abstractNum w:abstractNumId="3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2989" w:hanging="360"/>
      </w:pPr>
      <w:rPr>
        <w:rFonts w:hint="default"/>
        <w:b w:val="0"/>
        <w:bCs/>
        <w:iCs/>
        <w:sz w:val="28"/>
        <w:szCs w:val="28"/>
      </w:rPr>
    </w:lvl>
  </w:abstractNum>
  <w:abstractNum w:abstractNumId="4">
    <w:nsid w:val="00000005"/>
    <w:multiLevelType w:val="single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502" w:hanging="360"/>
      </w:pPr>
      <w:rPr>
        <w:rFonts w:ascii="Symbol" w:hAnsi="Symbol" w:cs="Symbol" w:hint="default"/>
        <w:sz w:val="28"/>
        <w:szCs w:val="28"/>
      </w:rPr>
    </w:lvl>
  </w:abstractNum>
  <w:abstractNum w:abstractNumId="5">
    <w:nsid w:val="00000006"/>
    <w:multiLevelType w:val="singleLevel"/>
    <w:tmpl w:val="00000006"/>
    <w:name w:val="WW8Num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8"/>
        <w:szCs w:val="28"/>
      </w:rPr>
    </w:lvl>
  </w:abstractNum>
  <w:abstractNum w:abstractNumId="6">
    <w:nsid w:val="00000007"/>
    <w:multiLevelType w:val="singleLevel"/>
    <w:tmpl w:val="00000007"/>
    <w:name w:val="WW8Num7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 w:cs="Symbol" w:hint="default"/>
        <w:color w:val="auto"/>
        <w:sz w:val="28"/>
        <w:szCs w:val="28"/>
      </w:rPr>
    </w:lvl>
  </w:abstractNum>
  <w:abstractNum w:abstractNumId="7">
    <w:nsid w:val="06564F88"/>
    <w:multiLevelType w:val="hybridMultilevel"/>
    <w:tmpl w:val="890864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4B62CD8"/>
    <w:multiLevelType w:val="hybridMultilevel"/>
    <w:tmpl w:val="01567F3A"/>
    <w:lvl w:ilvl="0" w:tplc="A0EAA212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1564518F"/>
    <w:multiLevelType w:val="hybridMultilevel"/>
    <w:tmpl w:val="5F0A5F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72327F2"/>
    <w:multiLevelType w:val="hybridMultilevel"/>
    <w:tmpl w:val="1438F764"/>
    <w:lvl w:ilvl="0" w:tplc="70120698">
      <w:numFmt w:val="bullet"/>
      <w:lvlText w:val="•"/>
      <w:lvlJc w:val="left"/>
      <w:pPr>
        <w:ind w:left="928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E7FE7F9C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2" w:tplc="70120698">
      <w:numFmt w:val="bullet"/>
      <w:lvlText w:val="•"/>
      <w:lvlJc w:val="left"/>
      <w:pPr>
        <w:ind w:left="2670" w:hanging="870"/>
      </w:pPr>
      <w:rPr>
        <w:rFonts w:ascii="Times New Roman" w:eastAsia="Times New Roman" w:hAnsi="Times New Roman" w:cs="Times New Roman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C064A3B"/>
    <w:multiLevelType w:val="hybridMultilevel"/>
    <w:tmpl w:val="E47C037C"/>
    <w:lvl w:ilvl="0" w:tplc="70120698">
      <w:numFmt w:val="bullet"/>
      <w:lvlText w:val="•"/>
      <w:lvlJc w:val="left"/>
      <w:pPr>
        <w:ind w:left="172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4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85" w:hanging="360"/>
      </w:pPr>
      <w:rPr>
        <w:rFonts w:ascii="Wingdings" w:hAnsi="Wingdings" w:hint="default"/>
      </w:rPr>
    </w:lvl>
  </w:abstractNum>
  <w:abstractNum w:abstractNumId="12">
    <w:nsid w:val="674929C9"/>
    <w:multiLevelType w:val="hybridMultilevel"/>
    <w:tmpl w:val="8A64B5F8"/>
    <w:lvl w:ilvl="0" w:tplc="70120698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70120698">
      <w:numFmt w:val="bullet"/>
      <w:lvlText w:val="•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D146DEC"/>
    <w:multiLevelType w:val="hybridMultilevel"/>
    <w:tmpl w:val="B60C9666"/>
    <w:lvl w:ilvl="0" w:tplc="38408108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C3015E4"/>
    <w:multiLevelType w:val="hybridMultilevel"/>
    <w:tmpl w:val="083AFF4C"/>
    <w:lvl w:ilvl="0" w:tplc="70120698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10"/>
  </w:num>
  <w:num w:numId="9">
    <w:abstractNumId w:val="12"/>
  </w:num>
  <w:num w:numId="10">
    <w:abstractNumId w:val="9"/>
  </w:num>
  <w:num w:numId="11">
    <w:abstractNumId w:val="8"/>
  </w:num>
  <w:num w:numId="12">
    <w:abstractNumId w:val="13"/>
  </w:num>
  <w:num w:numId="13">
    <w:abstractNumId w:val="7"/>
  </w:num>
  <w:num w:numId="14">
    <w:abstractNumId w:val="11"/>
  </w:num>
  <w:num w:numId="1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35BB"/>
    <w:rsid w:val="0000371D"/>
    <w:rsid w:val="000135BB"/>
    <w:rsid w:val="00017B3D"/>
    <w:rsid w:val="000327FD"/>
    <w:rsid w:val="00032F28"/>
    <w:rsid w:val="00033FF4"/>
    <w:rsid w:val="00052F09"/>
    <w:rsid w:val="00087226"/>
    <w:rsid w:val="000D10A3"/>
    <w:rsid w:val="000E1454"/>
    <w:rsid w:val="000F149D"/>
    <w:rsid w:val="00124C0B"/>
    <w:rsid w:val="001602BA"/>
    <w:rsid w:val="001A795B"/>
    <w:rsid w:val="001B60DF"/>
    <w:rsid w:val="001C7455"/>
    <w:rsid w:val="001D42F3"/>
    <w:rsid w:val="001E1328"/>
    <w:rsid w:val="001F6D4D"/>
    <w:rsid w:val="00223C1F"/>
    <w:rsid w:val="0026265E"/>
    <w:rsid w:val="002A1E00"/>
    <w:rsid w:val="002B49E5"/>
    <w:rsid w:val="002D71CB"/>
    <w:rsid w:val="002E509E"/>
    <w:rsid w:val="00307EB1"/>
    <w:rsid w:val="00365571"/>
    <w:rsid w:val="00380EAD"/>
    <w:rsid w:val="0038794E"/>
    <w:rsid w:val="00411DAE"/>
    <w:rsid w:val="004354C0"/>
    <w:rsid w:val="00492F06"/>
    <w:rsid w:val="004A3C50"/>
    <w:rsid w:val="004B381F"/>
    <w:rsid w:val="004B4731"/>
    <w:rsid w:val="004C36C0"/>
    <w:rsid w:val="004D2AC5"/>
    <w:rsid w:val="004D46C7"/>
    <w:rsid w:val="004F70B2"/>
    <w:rsid w:val="004F7216"/>
    <w:rsid w:val="00510CCE"/>
    <w:rsid w:val="00541192"/>
    <w:rsid w:val="00547780"/>
    <w:rsid w:val="005600C9"/>
    <w:rsid w:val="005706AE"/>
    <w:rsid w:val="005A4C3F"/>
    <w:rsid w:val="005C6CBD"/>
    <w:rsid w:val="005D1301"/>
    <w:rsid w:val="005E6EFC"/>
    <w:rsid w:val="00650A94"/>
    <w:rsid w:val="00655628"/>
    <w:rsid w:val="006774F1"/>
    <w:rsid w:val="00681FD1"/>
    <w:rsid w:val="006B154E"/>
    <w:rsid w:val="006B4180"/>
    <w:rsid w:val="006F364D"/>
    <w:rsid w:val="00703924"/>
    <w:rsid w:val="007041DD"/>
    <w:rsid w:val="00720B8E"/>
    <w:rsid w:val="00722A61"/>
    <w:rsid w:val="0072487D"/>
    <w:rsid w:val="00752D10"/>
    <w:rsid w:val="00753FF3"/>
    <w:rsid w:val="00775BD3"/>
    <w:rsid w:val="007A3D0B"/>
    <w:rsid w:val="007D6378"/>
    <w:rsid w:val="007F207D"/>
    <w:rsid w:val="008233B7"/>
    <w:rsid w:val="00852226"/>
    <w:rsid w:val="00856000"/>
    <w:rsid w:val="0086427F"/>
    <w:rsid w:val="008D55E4"/>
    <w:rsid w:val="008F1DEB"/>
    <w:rsid w:val="00910E9F"/>
    <w:rsid w:val="00931964"/>
    <w:rsid w:val="009704C0"/>
    <w:rsid w:val="0097391A"/>
    <w:rsid w:val="009D514E"/>
    <w:rsid w:val="00A332F7"/>
    <w:rsid w:val="00A407D7"/>
    <w:rsid w:val="00A56586"/>
    <w:rsid w:val="00A76D9D"/>
    <w:rsid w:val="00AB10E1"/>
    <w:rsid w:val="00AF5DF0"/>
    <w:rsid w:val="00B001B7"/>
    <w:rsid w:val="00B1613B"/>
    <w:rsid w:val="00B30263"/>
    <w:rsid w:val="00B30407"/>
    <w:rsid w:val="00B763EE"/>
    <w:rsid w:val="00B80A2B"/>
    <w:rsid w:val="00B963F0"/>
    <w:rsid w:val="00BC44F6"/>
    <w:rsid w:val="00C13BFF"/>
    <w:rsid w:val="00C46D3C"/>
    <w:rsid w:val="00C62CCD"/>
    <w:rsid w:val="00C951BF"/>
    <w:rsid w:val="00CA130F"/>
    <w:rsid w:val="00CC776C"/>
    <w:rsid w:val="00CD0464"/>
    <w:rsid w:val="00CE685E"/>
    <w:rsid w:val="00CF2190"/>
    <w:rsid w:val="00D0058A"/>
    <w:rsid w:val="00D128B4"/>
    <w:rsid w:val="00D61313"/>
    <w:rsid w:val="00D677D4"/>
    <w:rsid w:val="00D7605F"/>
    <w:rsid w:val="00D8242B"/>
    <w:rsid w:val="00DA282C"/>
    <w:rsid w:val="00DB7493"/>
    <w:rsid w:val="00DC4CB0"/>
    <w:rsid w:val="00E20200"/>
    <w:rsid w:val="00E3547B"/>
    <w:rsid w:val="00E43BBC"/>
    <w:rsid w:val="00E44C23"/>
    <w:rsid w:val="00E535DB"/>
    <w:rsid w:val="00EA583F"/>
    <w:rsid w:val="00EA67E5"/>
    <w:rsid w:val="00ED171E"/>
    <w:rsid w:val="00ED626D"/>
    <w:rsid w:val="00EE6607"/>
    <w:rsid w:val="00EF4A00"/>
    <w:rsid w:val="00F10521"/>
    <w:rsid w:val="00F217F1"/>
    <w:rsid w:val="00F22AC2"/>
    <w:rsid w:val="00FA2ED5"/>
    <w:rsid w:val="00FB1215"/>
    <w:rsid w:val="00FE2D20"/>
    <w:rsid w:val="00FF31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4">
    <w:name w:val="heading 4"/>
    <w:basedOn w:val="a"/>
    <w:next w:val="a"/>
    <w:link w:val="40"/>
    <w:uiPriority w:val="9"/>
    <w:unhideWhenUsed/>
    <w:qFormat/>
    <w:rsid w:val="000135BB"/>
    <w:pPr>
      <w:keepNext/>
      <w:keepLines/>
      <w:spacing w:before="200" w:after="0" w:line="276" w:lineRule="auto"/>
      <w:outlineLvl w:val="3"/>
    </w:pPr>
    <w:rPr>
      <w:rFonts w:ascii="Cambria" w:eastAsia="MS Gothic" w:hAnsi="Cambria" w:cs="Times New Roman"/>
      <w:b/>
      <w:bCs/>
      <w:i/>
      <w:iCs/>
      <w:color w:val="4F81BD"/>
      <w:lang w:val="x-none" w:eastAsia="x-none"/>
    </w:rPr>
  </w:style>
  <w:style w:type="paragraph" w:styleId="8">
    <w:name w:val="heading 8"/>
    <w:basedOn w:val="a"/>
    <w:next w:val="a"/>
    <w:link w:val="80"/>
    <w:qFormat/>
    <w:rsid w:val="000135BB"/>
    <w:pPr>
      <w:numPr>
        <w:ilvl w:val="7"/>
        <w:numId w:val="1"/>
      </w:numPr>
      <w:suppressAutoHyphens/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rsid w:val="000135BB"/>
    <w:rPr>
      <w:rFonts w:ascii="Cambria" w:eastAsia="MS Gothic" w:hAnsi="Cambria" w:cs="Times New Roman"/>
      <w:b/>
      <w:bCs/>
      <w:i/>
      <w:iCs/>
      <w:color w:val="4F81BD"/>
      <w:lang w:val="x-none" w:eastAsia="x-none"/>
    </w:rPr>
  </w:style>
  <w:style w:type="character" w:customStyle="1" w:styleId="80">
    <w:name w:val="Заголовок 8 Знак"/>
    <w:basedOn w:val="a0"/>
    <w:link w:val="8"/>
    <w:rsid w:val="000135BB"/>
    <w:rPr>
      <w:rFonts w:ascii="Times New Roman" w:eastAsia="Times New Roman" w:hAnsi="Times New Roman" w:cs="Times New Roman"/>
      <w:i/>
      <w:iCs/>
      <w:sz w:val="24"/>
      <w:szCs w:val="24"/>
      <w:lang w:eastAsia="zh-CN"/>
    </w:rPr>
  </w:style>
  <w:style w:type="numbering" w:customStyle="1" w:styleId="1">
    <w:name w:val="Нет списка1"/>
    <w:next w:val="a2"/>
    <w:uiPriority w:val="99"/>
    <w:semiHidden/>
    <w:unhideWhenUsed/>
    <w:rsid w:val="000135BB"/>
  </w:style>
  <w:style w:type="paragraph" w:customStyle="1" w:styleId="a3">
    <w:name w:val="Заголовок"/>
    <w:basedOn w:val="a"/>
    <w:next w:val="a4"/>
    <w:rsid w:val="000135BB"/>
    <w:pPr>
      <w:suppressAutoHyphens/>
      <w:spacing w:after="0" w:line="240" w:lineRule="auto"/>
      <w:jc w:val="center"/>
    </w:pPr>
    <w:rPr>
      <w:rFonts w:ascii="Arial" w:eastAsia="Times New Roman" w:hAnsi="Arial" w:cs="Arial"/>
      <w:b/>
      <w:bCs/>
      <w:sz w:val="28"/>
      <w:szCs w:val="24"/>
      <w:lang w:eastAsia="zh-CN"/>
    </w:rPr>
  </w:style>
  <w:style w:type="paragraph" w:styleId="a4">
    <w:name w:val="Body Text"/>
    <w:basedOn w:val="a"/>
    <w:link w:val="a5"/>
    <w:rsid w:val="000135BB"/>
    <w:pPr>
      <w:suppressAutoHyphens/>
      <w:spacing w:after="140" w:line="288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a5">
    <w:name w:val="Основной текст Знак"/>
    <w:basedOn w:val="a0"/>
    <w:link w:val="a4"/>
    <w:uiPriority w:val="99"/>
    <w:rsid w:val="000135BB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6">
    <w:name w:val="footer"/>
    <w:basedOn w:val="a"/>
    <w:link w:val="a7"/>
    <w:uiPriority w:val="99"/>
    <w:rsid w:val="000135BB"/>
    <w:pPr>
      <w:tabs>
        <w:tab w:val="center" w:pos="4677"/>
        <w:tab w:val="right" w:pos="9355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zh-CN"/>
    </w:rPr>
  </w:style>
  <w:style w:type="character" w:customStyle="1" w:styleId="a7">
    <w:name w:val="Нижний колонтитул Знак"/>
    <w:basedOn w:val="a0"/>
    <w:link w:val="a6"/>
    <w:uiPriority w:val="99"/>
    <w:rsid w:val="000135BB"/>
    <w:rPr>
      <w:rFonts w:ascii="Times New Roman" w:eastAsia="Times New Roman" w:hAnsi="Times New Roman" w:cs="Times New Roman"/>
      <w:sz w:val="24"/>
      <w:szCs w:val="24"/>
      <w:lang w:val="x-none" w:eastAsia="zh-CN"/>
    </w:rPr>
  </w:style>
  <w:style w:type="paragraph" w:customStyle="1" w:styleId="Heading">
    <w:name w:val="Heading"/>
    <w:rsid w:val="000135B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lang w:eastAsia="ru-RU"/>
    </w:rPr>
  </w:style>
  <w:style w:type="paragraph" w:customStyle="1" w:styleId="Default">
    <w:name w:val="Default"/>
    <w:rsid w:val="000135BB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zh-CN"/>
    </w:rPr>
  </w:style>
  <w:style w:type="paragraph" w:styleId="a8">
    <w:name w:val="List Paragraph"/>
    <w:basedOn w:val="a"/>
    <w:uiPriority w:val="34"/>
    <w:qFormat/>
    <w:rsid w:val="000135BB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styleId="a9">
    <w:name w:val="annotation reference"/>
    <w:basedOn w:val="a0"/>
    <w:uiPriority w:val="99"/>
    <w:semiHidden/>
    <w:unhideWhenUsed/>
    <w:rsid w:val="000135BB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0135BB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0135BB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0135BB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0135BB"/>
    <w:rPr>
      <w:rFonts w:ascii="Times New Roman" w:eastAsia="Times New Roman" w:hAnsi="Times New Roman" w:cs="Times New Roman"/>
      <w:b/>
      <w:bCs/>
      <w:sz w:val="20"/>
      <w:szCs w:val="20"/>
      <w:lang w:eastAsia="zh-CN"/>
    </w:rPr>
  </w:style>
  <w:style w:type="paragraph" w:styleId="ae">
    <w:name w:val="Balloon Text"/>
    <w:basedOn w:val="a"/>
    <w:link w:val="af"/>
    <w:uiPriority w:val="99"/>
    <w:semiHidden/>
    <w:unhideWhenUsed/>
    <w:rsid w:val="000135BB"/>
    <w:pPr>
      <w:suppressAutoHyphens/>
      <w:spacing w:after="0" w:line="240" w:lineRule="auto"/>
    </w:pPr>
    <w:rPr>
      <w:rFonts w:ascii="Segoe UI" w:eastAsia="Times New Roman" w:hAnsi="Segoe UI" w:cs="Segoe UI"/>
      <w:sz w:val="18"/>
      <w:szCs w:val="18"/>
      <w:lang w:eastAsia="zh-CN"/>
    </w:rPr>
  </w:style>
  <w:style w:type="character" w:customStyle="1" w:styleId="af">
    <w:name w:val="Текст выноски Знак"/>
    <w:basedOn w:val="a0"/>
    <w:link w:val="ae"/>
    <w:uiPriority w:val="99"/>
    <w:semiHidden/>
    <w:rsid w:val="000135BB"/>
    <w:rPr>
      <w:rFonts w:ascii="Segoe UI" w:eastAsia="Times New Roman" w:hAnsi="Segoe UI" w:cs="Segoe UI"/>
      <w:sz w:val="18"/>
      <w:szCs w:val="18"/>
      <w:lang w:eastAsia="zh-CN"/>
    </w:rPr>
  </w:style>
  <w:style w:type="paragraph" w:styleId="af0">
    <w:name w:val="No Spacing"/>
    <w:uiPriority w:val="1"/>
    <w:qFormat/>
    <w:rsid w:val="00B30263"/>
    <w:pPr>
      <w:spacing w:after="0" w:line="240" w:lineRule="auto"/>
    </w:pPr>
  </w:style>
  <w:style w:type="character" w:customStyle="1" w:styleId="af1">
    <w:name w:val="Основной текст_"/>
    <w:basedOn w:val="a0"/>
    <w:link w:val="81"/>
    <w:rsid w:val="0038794E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character" w:customStyle="1" w:styleId="82">
    <w:name w:val="Основной текст (8)_"/>
    <w:basedOn w:val="a0"/>
    <w:rsid w:val="0038794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10">
    <w:name w:val="Основной текст (10)_"/>
    <w:basedOn w:val="a0"/>
    <w:rsid w:val="0038794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100">
    <w:name w:val="Основной текст (10)"/>
    <w:basedOn w:val="10"/>
    <w:rsid w:val="0038794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  <w:u w:val="single"/>
    </w:rPr>
  </w:style>
  <w:style w:type="character" w:customStyle="1" w:styleId="101">
    <w:name w:val="Основной текст (10) + Не полужирный"/>
    <w:basedOn w:val="10"/>
    <w:rsid w:val="0038794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7"/>
      <w:szCs w:val="27"/>
    </w:rPr>
  </w:style>
  <w:style w:type="character" w:customStyle="1" w:styleId="83">
    <w:name w:val="Основной текст (8)"/>
    <w:basedOn w:val="82"/>
    <w:rsid w:val="0038794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6">
    <w:name w:val="Основной текст6"/>
    <w:basedOn w:val="af1"/>
    <w:rsid w:val="0038794E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81">
    <w:name w:val="Основной текст8"/>
    <w:basedOn w:val="a"/>
    <w:link w:val="af1"/>
    <w:rsid w:val="0038794E"/>
    <w:pPr>
      <w:shd w:val="clear" w:color="auto" w:fill="FFFFFF"/>
      <w:spacing w:before="840" w:after="0" w:line="274" w:lineRule="exact"/>
      <w:ind w:hanging="780"/>
    </w:pPr>
    <w:rPr>
      <w:rFonts w:ascii="Times New Roman" w:eastAsia="Times New Roman" w:hAnsi="Times New Roman" w:cs="Times New Roman"/>
      <w:sz w:val="23"/>
      <w:szCs w:val="23"/>
    </w:rPr>
  </w:style>
  <w:style w:type="paragraph" w:styleId="af2">
    <w:name w:val="Normal (Web)"/>
    <w:basedOn w:val="a"/>
    <w:uiPriority w:val="99"/>
    <w:unhideWhenUsed/>
    <w:rsid w:val="00E43B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">
    <w:name w:val="Заголовок №5_"/>
    <w:basedOn w:val="a0"/>
    <w:link w:val="50"/>
    <w:locked/>
    <w:rsid w:val="00650A94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50">
    <w:name w:val="Заголовок №5"/>
    <w:basedOn w:val="a"/>
    <w:link w:val="5"/>
    <w:rsid w:val="00650A94"/>
    <w:pPr>
      <w:shd w:val="clear" w:color="auto" w:fill="FFFFFF"/>
      <w:spacing w:before="480" w:after="300" w:line="0" w:lineRule="atLeast"/>
      <w:ind w:hanging="400"/>
      <w:outlineLvl w:val="4"/>
    </w:pPr>
    <w:rPr>
      <w:rFonts w:ascii="Times New Roman" w:eastAsia="Times New Roman" w:hAnsi="Times New Roman" w:cs="Times New Roman"/>
      <w:sz w:val="23"/>
      <w:szCs w:val="23"/>
    </w:rPr>
  </w:style>
  <w:style w:type="character" w:customStyle="1" w:styleId="af3">
    <w:name w:val="Основной текст + Полужирный"/>
    <w:basedOn w:val="af1"/>
    <w:rsid w:val="00650A94"/>
    <w:rPr>
      <w:rFonts w:ascii="Times New Roman" w:eastAsia="Times New Roman" w:hAnsi="Times New Roman" w:cs="Times New Roman"/>
      <w:b/>
      <w:bCs/>
      <w:sz w:val="23"/>
      <w:szCs w:val="23"/>
      <w:shd w:val="clear" w:color="auto" w:fill="FFFFF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4">
    <w:name w:val="heading 4"/>
    <w:basedOn w:val="a"/>
    <w:next w:val="a"/>
    <w:link w:val="40"/>
    <w:uiPriority w:val="9"/>
    <w:unhideWhenUsed/>
    <w:qFormat/>
    <w:rsid w:val="000135BB"/>
    <w:pPr>
      <w:keepNext/>
      <w:keepLines/>
      <w:spacing w:before="200" w:after="0" w:line="276" w:lineRule="auto"/>
      <w:outlineLvl w:val="3"/>
    </w:pPr>
    <w:rPr>
      <w:rFonts w:ascii="Cambria" w:eastAsia="MS Gothic" w:hAnsi="Cambria" w:cs="Times New Roman"/>
      <w:b/>
      <w:bCs/>
      <w:i/>
      <w:iCs/>
      <w:color w:val="4F81BD"/>
      <w:lang w:val="x-none" w:eastAsia="x-none"/>
    </w:rPr>
  </w:style>
  <w:style w:type="paragraph" w:styleId="8">
    <w:name w:val="heading 8"/>
    <w:basedOn w:val="a"/>
    <w:next w:val="a"/>
    <w:link w:val="80"/>
    <w:qFormat/>
    <w:rsid w:val="000135BB"/>
    <w:pPr>
      <w:numPr>
        <w:ilvl w:val="7"/>
        <w:numId w:val="1"/>
      </w:numPr>
      <w:suppressAutoHyphens/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rsid w:val="000135BB"/>
    <w:rPr>
      <w:rFonts w:ascii="Cambria" w:eastAsia="MS Gothic" w:hAnsi="Cambria" w:cs="Times New Roman"/>
      <w:b/>
      <w:bCs/>
      <w:i/>
      <w:iCs/>
      <w:color w:val="4F81BD"/>
      <w:lang w:val="x-none" w:eastAsia="x-none"/>
    </w:rPr>
  </w:style>
  <w:style w:type="character" w:customStyle="1" w:styleId="80">
    <w:name w:val="Заголовок 8 Знак"/>
    <w:basedOn w:val="a0"/>
    <w:link w:val="8"/>
    <w:rsid w:val="000135BB"/>
    <w:rPr>
      <w:rFonts w:ascii="Times New Roman" w:eastAsia="Times New Roman" w:hAnsi="Times New Roman" w:cs="Times New Roman"/>
      <w:i/>
      <w:iCs/>
      <w:sz w:val="24"/>
      <w:szCs w:val="24"/>
      <w:lang w:eastAsia="zh-CN"/>
    </w:rPr>
  </w:style>
  <w:style w:type="numbering" w:customStyle="1" w:styleId="1">
    <w:name w:val="Нет списка1"/>
    <w:next w:val="a2"/>
    <w:uiPriority w:val="99"/>
    <w:semiHidden/>
    <w:unhideWhenUsed/>
    <w:rsid w:val="000135BB"/>
  </w:style>
  <w:style w:type="paragraph" w:customStyle="1" w:styleId="a3">
    <w:name w:val="Заголовок"/>
    <w:basedOn w:val="a"/>
    <w:next w:val="a4"/>
    <w:rsid w:val="000135BB"/>
    <w:pPr>
      <w:suppressAutoHyphens/>
      <w:spacing w:after="0" w:line="240" w:lineRule="auto"/>
      <w:jc w:val="center"/>
    </w:pPr>
    <w:rPr>
      <w:rFonts w:ascii="Arial" w:eastAsia="Times New Roman" w:hAnsi="Arial" w:cs="Arial"/>
      <w:b/>
      <w:bCs/>
      <w:sz w:val="28"/>
      <w:szCs w:val="24"/>
      <w:lang w:eastAsia="zh-CN"/>
    </w:rPr>
  </w:style>
  <w:style w:type="paragraph" w:styleId="a4">
    <w:name w:val="Body Text"/>
    <w:basedOn w:val="a"/>
    <w:link w:val="a5"/>
    <w:rsid w:val="000135BB"/>
    <w:pPr>
      <w:suppressAutoHyphens/>
      <w:spacing w:after="140" w:line="288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a5">
    <w:name w:val="Основной текст Знак"/>
    <w:basedOn w:val="a0"/>
    <w:link w:val="a4"/>
    <w:uiPriority w:val="99"/>
    <w:rsid w:val="000135BB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6">
    <w:name w:val="footer"/>
    <w:basedOn w:val="a"/>
    <w:link w:val="a7"/>
    <w:uiPriority w:val="99"/>
    <w:rsid w:val="000135BB"/>
    <w:pPr>
      <w:tabs>
        <w:tab w:val="center" w:pos="4677"/>
        <w:tab w:val="right" w:pos="9355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zh-CN"/>
    </w:rPr>
  </w:style>
  <w:style w:type="character" w:customStyle="1" w:styleId="a7">
    <w:name w:val="Нижний колонтитул Знак"/>
    <w:basedOn w:val="a0"/>
    <w:link w:val="a6"/>
    <w:uiPriority w:val="99"/>
    <w:rsid w:val="000135BB"/>
    <w:rPr>
      <w:rFonts w:ascii="Times New Roman" w:eastAsia="Times New Roman" w:hAnsi="Times New Roman" w:cs="Times New Roman"/>
      <w:sz w:val="24"/>
      <w:szCs w:val="24"/>
      <w:lang w:val="x-none" w:eastAsia="zh-CN"/>
    </w:rPr>
  </w:style>
  <w:style w:type="paragraph" w:customStyle="1" w:styleId="Heading">
    <w:name w:val="Heading"/>
    <w:rsid w:val="000135B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lang w:eastAsia="ru-RU"/>
    </w:rPr>
  </w:style>
  <w:style w:type="paragraph" w:customStyle="1" w:styleId="Default">
    <w:name w:val="Default"/>
    <w:rsid w:val="000135BB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zh-CN"/>
    </w:rPr>
  </w:style>
  <w:style w:type="paragraph" w:styleId="a8">
    <w:name w:val="List Paragraph"/>
    <w:basedOn w:val="a"/>
    <w:uiPriority w:val="34"/>
    <w:qFormat/>
    <w:rsid w:val="000135BB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styleId="a9">
    <w:name w:val="annotation reference"/>
    <w:basedOn w:val="a0"/>
    <w:uiPriority w:val="99"/>
    <w:semiHidden/>
    <w:unhideWhenUsed/>
    <w:rsid w:val="000135BB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0135BB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0135BB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0135BB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0135BB"/>
    <w:rPr>
      <w:rFonts w:ascii="Times New Roman" w:eastAsia="Times New Roman" w:hAnsi="Times New Roman" w:cs="Times New Roman"/>
      <w:b/>
      <w:bCs/>
      <w:sz w:val="20"/>
      <w:szCs w:val="20"/>
      <w:lang w:eastAsia="zh-CN"/>
    </w:rPr>
  </w:style>
  <w:style w:type="paragraph" w:styleId="ae">
    <w:name w:val="Balloon Text"/>
    <w:basedOn w:val="a"/>
    <w:link w:val="af"/>
    <w:uiPriority w:val="99"/>
    <w:semiHidden/>
    <w:unhideWhenUsed/>
    <w:rsid w:val="000135BB"/>
    <w:pPr>
      <w:suppressAutoHyphens/>
      <w:spacing w:after="0" w:line="240" w:lineRule="auto"/>
    </w:pPr>
    <w:rPr>
      <w:rFonts w:ascii="Segoe UI" w:eastAsia="Times New Roman" w:hAnsi="Segoe UI" w:cs="Segoe UI"/>
      <w:sz w:val="18"/>
      <w:szCs w:val="18"/>
      <w:lang w:eastAsia="zh-CN"/>
    </w:rPr>
  </w:style>
  <w:style w:type="character" w:customStyle="1" w:styleId="af">
    <w:name w:val="Текст выноски Знак"/>
    <w:basedOn w:val="a0"/>
    <w:link w:val="ae"/>
    <w:uiPriority w:val="99"/>
    <w:semiHidden/>
    <w:rsid w:val="000135BB"/>
    <w:rPr>
      <w:rFonts w:ascii="Segoe UI" w:eastAsia="Times New Roman" w:hAnsi="Segoe UI" w:cs="Segoe UI"/>
      <w:sz w:val="18"/>
      <w:szCs w:val="18"/>
      <w:lang w:eastAsia="zh-CN"/>
    </w:rPr>
  </w:style>
  <w:style w:type="paragraph" w:styleId="af0">
    <w:name w:val="No Spacing"/>
    <w:uiPriority w:val="1"/>
    <w:qFormat/>
    <w:rsid w:val="00B30263"/>
    <w:pPr>
      <w:spacing w:after="0" w:line="240" w:lineRule="auto"/>
    </w:pPr>
  </w:style>
  <w:style w:type="character" w:customStyle="1" w:styleId="af1">
    <w:name w:val="Основной текст_"/>
    <w:basedOn w:val="a0"/>
    <w:link w:val="81"/>
    <w:rsid w:val="0038794E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character" w:customStyle="1" w:styleId="82">
    <w:name w:val="Основной текст (8)_"/>
    <w:basedOn w:val="a0"/>
    <w:rsid w:val="0038794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10">
    <w:name w:val="Основной текст (10)_"/>
    <w:basedOn w:val="a0"/>
    <w:rsid w:val="0038794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100">
    <w:name w:val="Основной текст (10)"/>
    <w:basedOn w:val="10"/>
    <w:rsid w:val="0038794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  <w:u w:val="single"/>
    </w:rPr>
  </w:style>
  <w:style w:type="character" w:customStyle="1" w:styleId="101">
    <w:name w:val="Основной текст (10) + Не полужирный"/>
    <w:basedOn w:val="10"/>
    <w:rsid w:val="0038794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7"/>
      <w:szCs w:val="27"/>
    </w:rPr>
  </w:style>
  <w:style w:type="character" w:customStyle="1" w:styleId="83">
    <w:name w:val="Основной текст (8)"/>
    <w:basedOn w:val="82"/>
    <w:rsid w:val="0038794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6">
    <w:name w:val="Основной текст6"/>
    <w:basedOn w:val="af1"/>
    <w:rsid w:val="0038794E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81">
    <w:name w:val="Основной текст8"/>
    <w:basedOn w:val="a"/>
    <w:link w:val="af1"/>
    <w:rsid w:val="0038794E"/>
    <w:pPr>
      <w:shd w:val="clear" w:color="auto" w:fill="FFFFFF"/>
      <w:spacing w:before="840" w:after="0" w:line="274" w:lineRule="exact"/>
      <w:ind w:hanging="780"/>
    </w:pPr>
    <w:rPr>
      <w:rFonts w:ascii="Times New Roman" w:eastAsia="Times New Roman" w:hAnsi="Times New Roman" w:cs="Times New Roman"/>
      <w:sz w:val="23"/>
      <w:szCs w:val="23"/>
    </w:rPr>
  </w:style>
  <w:style w:type="paragraph" w:styleId="af2">
    <w:name w:val="Normal (Web)"/>
    <w:basedOn w:val="a"/>
    <w:uiPriority w:val="99"/>
    <w:unhideWhenUsed/>
    <w:rsid w:val="00E43B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">
    <w:name w:val="Заголовок №5_"/>
    <w:basedOn w:val="a0"/>
    <w:link w:val="50"/>
    <w:locked/>
    <w:rsid w:val="00650A94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50">
    <w:name w:val="Заголовок №5"/>
    <w:basedOn w:val="a"/>
    <w:link w:val="5"/>
    <w:rsid w:val="00650A94"/>
    <w:pPr>
      <w:shd w:val="clear" w:color="auto" w:fill="FFFFFF"/>
      <w:spacing w:before="480" w:after="300" w:line="0" w:lineRule="atLeast"/>
      <w:ind w:hanging="400"/>
      <w:outlineLvl w:val="4"/>
    </w:pPr>
    <w:rPr>
      <w:rFonts w:ascii="Times New Roman" w:eastAsia="Times New Roman" w:hAnsi="Times New Roman" w:cs="Times New Roman"/>
      <w:sz w:val="23"/>
      <w:szCs w:val="23"/>
    </w:rPr>
  </w:style>
  <w:style w:type="character" w:customStyle="1" w:styleId="af3">
    <w:name w:val="Основной текст + Полужирный"/>
    <w:basedOn w:val="af1"/>
    <w:rsid w:val="00650A94"/>
    <w:rPr>
      <w:rFonts w:ascii="Times New Roman" w:eastAsia="Times New Roman" w:hAnsi="Times New Roman" w:cs="Times New Roman"/>
      <w:b/>
      <w:bCs/>
      <w:sz w:val="23"/>
      <w:szCs w:val="23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447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2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2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2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13</Pages>
  <Words>3507</Words>
  <Characters>19995</Characters>
  <Application>Microsoft Office Word</Application>
  <DocSecurity>0</DocSecurity>
  <Lines>166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23456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13</cp:revision>
  <cp:lastPrinted>2020-09-10T07:41:00Z</cp:lastPrinted>
  <dcterms:created xsi:type="dcterms:W3CDTF">2020-08-17T04:37:00Z</dcterms:created>
  <dcterms:modified xsi:type="dcterms:W3CDTF">2020-12-04T08:00:00Z</dcterms:modified>
</cp:coreProperties>
</file>